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CD" w:rsidRDefault="00EB67CD" w:rsidP="00EB67CD">
      <w:pPr>
        <w:jc w:val="right"/>
        <w:rPr>
          <w:b/>
          <w:u w:val="single"/>
        </w:rPr>
      </w:pPr>
    </w:p>
    <w:p w:rsidR="00D87353" w:rsidRDefault="00D87353" w:rsidP="00D87353">
      <w:pPr>
        <w:ind w:left="5664" w:firstLine="708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Załącznik Nr 6 do SIWZ</w:t>
      </w:r>
    </w:p>
    <w:p w:rsidR="00D87353" w:rsidRDefault="00D87353" w:rsidP="00D87353">
      <w:pPr>
        <w:jc w:val="right"/>
        <w:rPr>
          <w:b/>
          <w:u w:val="single"/>
        </w:rPr>
      </w:pPr>
    </w:p>
    <w:p w:rsidR="00D87353" w:rsidRPr="003B0069" w:rsidRDefault="00D87353" w:rsidP="00D8735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U M O W A   NR         … /2018</w:t>
      </w:r>
    </w:p>
    <w:p w:rsidR="00D87353" w:rsidRPr="003B0069" w:rsidRDefault="00D87353" w:rsidP="00D8735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D87353" w:rsidRPr="003B0069" w:rsidRDefault="00D87353" w:rsidP="00D87353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 xml:space="preserve">zawarta dnia ……...2018 r. w Kielcach, pomiędzy: </w:t>
      </w:r>
    </w:p>
    <w:p w:rsidR="00D87353" w:rsidRPr="003B0069" w:rsidRDefault="00D87353" w:rsidP="00D87353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Skarbem Państwa Komendą Główną Ochotniczych Hufców Pracy z siedzibą (00-349) Warszawa, ul. Tamka 1, NIP: 5271118029;  Regon: 007001280</w:t>
      </w:r>
    </w:p>
    <w:p w:rsidR="00D87353" w:rsidRPr="003B0069" w:rsidRDefault="00D87353" w:rsidP="00D87353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reprezentowaną przez:</w:t>
      </w:r>
    </w:p>
    <w:p w:rsidR="00D87353" w:rsidRPr="003B0069" w:rsidRDefault="00D87353" w:rsidP="00D87353">
      <w:pPr>
        <w:spacing w:line="276" w:lineRule="auto"/>
        <w:rPr>
          <w:b/>
          <w:bCs/>
          <w:sz w:val="22"/>
          <w:szCs w:val="22"/>
        </w:rPr>
      </w:pPr>
      <w:r w:rsidRPr="003B0069">
        <w:rPr>
          <w:sz w:val="22"/>
          <w:szCs w:val="22"/>
        </w:rPr>
        <w:t xml:space="preserve">Jacka </w:t>
      </w:r>
      <w:proofErr w:type="spellStart"/>
      <w:r w:rsidRPr="003B0069">
        <w:rPr>
          <w:sz w:val="22"/>
          <w:szCs w:val="22"/>
        </w:rPr>
        <w:t>Sabata</w:t>
      </w:r>
      <w:proofErr w:type="spellEnd"/>
      <w:r w:rsidRPr="003B0069">
        <w:rPr>
          <w:sz w:val="22"/>
          <w:szCs w:val="22"/>
        </w:rPr>
        <w:t xml:space="preserve"> - Wojewódzkiego Komendanta OHP w Kielcach - działającego na podstawie pełnomocnictwa z dnia 6 grudnia 2017 r., nr KG.BPE.012.1.87.2017</w:t>
      </w:r>
    </w:p>
    <w:p w:rsidR="00D87353" w:rsidRPr="003B0069" w:rsidRDefault="00D87353" w:rsidP="00D87353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zwaną dalej „Zamawiającym”</w:t>
      </w:r>
    </w:p>
    <w:p w:rsidR="00D87353" w:rsidRPr="003B0069" w:rsidRDefault="00D87353" w:rsidP="00D87353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a</w:t>
      </w:r>
      <w:r w:rsidRPr="003B0069">
        <w:rPr>
          <w:sz w:val="22"/>
          <w:szCs w:val="22"/>
        </w:rPr>
        <w:tab/>
      </w:r>
    </w:p>
    <w:p w:rsidR="00D87353" w:rsidRPr="003B0069" w:rsidRDefault="00D87353" w:rsidP="00D87353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………………………zam. …………siedziba: …………Pesel: …........</w:t>
      </w:r>
    </w:p>
    <w:p w:rsidR="00D87353" w:rsidRPr="003B0069" w:rsidRDefault="00D87353" w:rsidP="00D87353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NIP:  ……………………. KRS: ………………………</w:t>
      </w:r>
    </w:p>
    <w:p w:rsidR="00D87353" w:rsidRPr="003B0069" w:rsidRDefault="00D87353" w:rsidP="00D87353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reprezentowanym przez:</w:t>
      </w:r>
    </w:p>
    <w:p w:rsidR="00D87353" w:rsidRPr="003B0069" w:rsidRDefault="00D87353" w:rsidP="00D87353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……………………………</w:t>
      </w:r>
    </w:p>
    <w:p w:rsidR="00D87353" w:rsidRPr="003B0069" w:rsidRDefault="00D87353" w:rsidP="00D87353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zwanym dalej „Wykonawcą”.</w:t>
      </w:r>
    </w:p>
    <w:p w:rsidR="00D87353" w:rsidRPr="003B0069" w:rsidRDefault="00D87353" w:rsidP="00D87353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D87353" w:rsidRPr="003B0069" w:rsidRDefault="00D87353" w:rsidP="00D87353">
      <w:pPr>
        <w:spacing w:line="276" w:lineRule="auto"/>
        <w:rPr>
          <w:rStyle w:val="Pogrubienie"/>
          <w:sz w:val="22"/>
          <w:szCs w:val="22"/>
        </w:rPr>
      </w:pPr>
      <w:r w:rsidRPr="003B0069">
        <w:rPr>
          <w:rFonts w:eastAsia="Calibri"/>
          <w:sz w:val="22"/>
          <w:szCs w:val="22"/>
          <w:lang w:eastAsia="en-US"/>
        </w:rPr>
        <w:t xml:space="preserve">Umowa zostaje zawarta </w:t>
      </w:r>
      <w:r w:rsidRPr="003B0069">
        <w:rPr>
          <w:sz w:val="22"/>
          <w:szCs w:val="22"/>
        </w:rPr>
        <w:t>dla postępowania prowadzonego na podstawie art. 1</w:t>
      </w:r>
      <w:r>
        <w:rPr>
          <w:sz w:val="22"/>
          <w:szCs w:val="22"/>
        </w:rPr>
        <w:t>38o</w:t>
      </w:r>
      <w:r w:rsidRPr="003B0069">
        <w:rPr>
          <w:sz w:val="22"/>
          <w:szCs w:val="22"/>
        </w:rPr>
        <w:t xml:space="preserve"> ustawy Prawo zamówień publicznych, finansowanego w ramach Programu Operacyjnego Wiedza Edukacja Rozwój, nr </w:t>
      </w:r>
      <w:r w:rsidRPr="003B0069">
        <w:rPr>
          <w:rStyle w:val="Pogrubienie"/>
          <w:sz w:val="22"/>
          <w:szCs w:val="22"/>
        </w:rPr>
        <w:t>POWR.01.03.02-00-0003/16</w:t>
      </w:r>
    </w:p>
    <w:p w:rsidR="00D87353" w:rsidRPr="003B0069" w:rsidRDefault="00D87353" w:rsidP="00D87353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D87353" w:rsidRPr="003B0069" w:rsidRDefault="00D87353" w:rsidP="00D8735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1</w:t>
      </w:r>
    </w:p>
    <w:p w:rsidR="00D87353" w:rsidRPr="003B0069" w:rsidRDefault="00D87353" w:rsidP="00D8735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D87353" w:rsidRPr="003B0069" w:rsidRDefault="00D87353" w:rsidP="00D8735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Przedmiotem umowy jest zorganizowanie i przeprowadzenie </w:t>
      </w:r>
      <w:r>
        <w:rPr>
          <w:rFonts w:eastAsia="Calibri"/>
          <w:bCs/>
          <w:sz w:val="22"/>
          <w:szCs w:val="22"/>
          <w:lang w:eastAsia="en-US"/>
        </w:rPr>
        <w:t xml:space="preserve">warsztatów przygotowujących do usamodzielnienia się, </w:t>
      </w:r>
      <w:r w:rsidRPr="003B0069">
        <w:rPr>
          <w:rFonts w:eastAsia="Calibri"/>
          <w:bCs/>
          <w:sz w:val="22"/>
          <w:szCs w:val="22"/>
          <w:lang w:eastAsia="en-US"/>
        </w:rPr>
        <w:t xml:space="preserve">dla uczestników projektu „Od szkolenia do zatrudnienia – YEI” realizowanego z Inicjatywy na rzecz zatrudnienia ludzi młodych w ramach </w:t>
      </w:r>
      <w:r w:rsidRPr="003B0069">
        <w:rPr>
          <w:rFonts w:eastAsia="Calibri"/>
          <w:sz w:val="22"/>
          <w:szCs w:val="22"/>
          <w:lang w:eastAsia="en-US"/>
        </w:rPr>
        <w:t>Programu Operacyjnego Wiedza Edukacja Rozwój.</w:t>
      </w:r>
    </w:p>
    <w:p w:rsidR="00D87353" w:rsidRPr="003B0069" w:rsidRDefault="00D87353" w:rsidP="00D87353">
      <w:pPr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</w:p>
    <w:p w:rsidR="00D87353" w:rsidRPr="003B0069" w:rsidRDefault="00D87353" w:rsidP="00D8735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2</w:t>
      </w:r>
    </w:p>
    <w:p w:rsidR="00D87353" w:rsidRPr="0030352F" w:rsidRDefault="00D87353" w:rsidP="00D8735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D87353" w:rsidRPr="0030352F" w:rsidRDefault="00D87353" w:rsidP="00D87353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 w:rsidRPr="0030352F">
        <w:rPr>
          <w:sz w:val="22"/>
          <w:szCs w:val="22"/>
        </w:rPr>
        <w:t xml:space="preserve">Warsztaty </w:t>
      </w:r>
      <w:r>
        <w:rPr>
          <w:sz w:val="22"/>
          <w:szCs w:val="22"/>
        </w:rPr>
        <w:t>przygotowujące do usamodzielnienia się obejmują 2</w:t>
      </w:r>
      <w:r w:rsidRPr="0030352F">
        <w:rPr>
          <w:sz w:val="22"/>
          <w:szCs w:val="22"/>
        </w:rPr>
        <w:t xml:space="preserve">0 godzin na grupę,  uczestników projektu </w:t>
      </w:r>
      <w:r w:rsidRPr="0030352F">
        <w:rPr>
          <w:rFonts w:eastAsia="Calibri"/>
          <w:bCs/>
          <w:sz w:val="22"/>
          <w:szCs w:val="22"/>
          <w:lang w:eastAsia="en-US"/>
        </w:rPr>
        <w:t xml:space="preserve">„Od szkolenia do zatrudnienia – YEI” </w:t>
      </w:r>
      <w:r w:rsidRPr="0030352F">
        <w:rPr>
          <w:sz w:val="22"/>
          <w:szCs w:val="22"/>
        </w:rPr>
        <w:t xml:space="preserve">w ..................... </w:t>
      </w:r>
    </w:p>
    <w:p w:rsidR="00D87353" w:rsidRPr="0030352F" w:rsidRDefault="00D87353" w:rsidP="00D87353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 w:rsidRPr="0030352F">
        <w:rPr>
          <w:sz w:val="22"/>
          <w:szCs w:val="22"/>
        </w:rPr>
        <w:t xml:space="preserve">Zajęcia prowadzone będą w siedzibie Wykonawcy. </w:t>
      </w:r>
    </w:p>
    <w:p w:rsidR="00D87353" w:rsidRPr="0030352F" w:rsidRDefault="00D87353" w:rsidP="00D87353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 w:rsidRPr="0030352F">
        <w:rPr>
          <w:sz w:val="22"/>
          <w:szCs w:val="22"/>
        </w:rPr>
        <w:t xml:space="preserve">Termin  warsztatów: od  ……………………do </w:t>
      </w:r>
      <w:r>
        <w:rPr>
          <w:sz w:val="22"/>
          <w:szCs w:val="22"/>
        </w:rPr>
        <w:t>31.08.2018</w:t>
      </w:r>
      <w:r w:rsidRPr="0030352F">
        <w:rPr>
          <w:sz w:val="22"/>
          <w:szCs w:val="22"/>
        </w:rPr>
        <w:t xml:space="preserve"> r.</w:t>
      </w:r>
    </w:p>
    <w:p w:rsidR="00D87353" w:rsidRPr="0030352F" w:rsidRDefault="00D87353" w:rsidP="00D87353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 w:rsidRPr="0030352F">
        <w:rPr>
          <w:sz w:val="22"/>
          <w:szCs w:val="22"/>
        </w:rPr>
        <w:t>Warsztaty muszą być przeprowadzone w terminach zgodnych z harmonogramem realizowanych zajęć, zatwierdzonym przez Zamawiającego.</w:t>
      </w:r>
    </w:p>
    <w:p w:rsidR="00D87353" w:rsidRPr="0030352F" w:rsidRDefault="00D87353" w:rsidP="00D87353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30352F">
        <w:rPr>
          <w:sz w:val="22"/>
          <w:szCs w:val="22"/>
        </w:rPr>
        <w:t>Liczba uczestników może zmniejszyć się z przyczyn niezależnych od Zamawiającego.</w:t>
      </w:r>
    </w:p>
    <w:p w:rsidR="00D87353" w:rsidRPr="0030352F" w:rsidRDefault="00D87353" w:rsidP="00D87353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30352F">
        <w:rPr>
          <w:sz w:val="22"/>
          <w:szCs w:val="22"/>
        </w:rPr>
        <w:t>Wykonawca wyznaczy kierownika/opiekuna grupy, który przebywa w miejscu realizacji szkolenia oraz dysponuje telefonem stacjonarnym lub komórkowym.</w:t>
      </w:r>
    </w:p>
    <w:p w:rsidR="00D87353" w:rsidRPr="0030352F" w:rsidRDefault="00D87353" w:rsidP="00D87353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D87353" w:rsidRPr="003B0069" w:rsidRDefault="00D87353" w:rsidP="00D8735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3</w:t>
      </w:r>
    </w:p>
    <w:p w:rsidR="00D87353" w:rsidRPr="003B0069" w:rsidRDefault="00D87353" w:rsidP="00D8735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D87353" w:rsidRPr="005F3E7D" w:rsidRDefault="00D87353" w:rsidP="00D87353">
      <w:pPr>
        <w:pStyle w:val="Akapitzlist"/>
        <w:numPr>
          <w:ilvl w:val="0"/>
          <w:numId w:val="34"/>
        </w:numPr>
        <w:jc w:val="both"/>
        <w:rPr>
          <w:sz w:val="22"/>
          <w:szCs w:val="22"/>
        </w:rPr>
      </w:pPr>
      <w:r w:rsidRPr="005F3E7D">
        <w:rPr>
          <w:sz w:val="22"/>
          <w:szCs w:val="22"/>
        </w:rPr>
        <w:t>Wykonawca  przekaże każdemu uczestnikowi warsztatów przygotowujących do usamodzielnienia się nieodpłatnie na jego własność (za potwierdzeniem odbioru) materiały dydaktyczne (np. podręczniki, skrypty).</w:t>
      </w:r>
    </w:p>
    <w:p w:rsidR="00D87353" w:rsidRPr="005F3E7D" w:rsidRDefault="00D87353" w:rsidP="00D87353">
      <w:pPr>
        <w:pStyle w:val="Akapitzlist"/>
        <w:numPr>
          <w:ilvl w:val="0"/>
          <w:numId w:val="34"/>
        </w:numPr>
        <w:jc w:val="both"/>
        <w:rPr>
          <w:sz w:val="22"/>
          <w:szCs w:val="22"/>
        </w:rPr>
      </w:pPr>
      <w:r w:rsidRPr="005F3E7D">
        <w:rPr>
          <w:sz w:val="22"/>
          <w:szCs w:val="22"/>
        </w:rPr>
        <w:lastRenderedPageBreak/>
        <w:t xml:space="preserve">W razie nie odbycia się zajęć z powodów niezależnych od Zamawiającego, zaległe zajęcia zostaną  przeprowadzone we wspólnie ustalonym terminie, jednak nie później niż 7 dni od  planowanej daty zajęć, które się nie odbyły.   </w:t>
      </w:r>
    </w:p>
    <w:p w:rsidR="00D87353" w:rsidRPr="005F3E7D" w:rsidRDefault="00D87353" w:rsidP="00D87353">
      <w:pPr>
        <w:pStyle w:val="Akapitzlist"/>
        <w:numPr>
          <w:ilvl w:val="0"/>
          <w:numId w:val="34"/>
        </w:numPr>
        <w:rPr>
          <w:sz w:val="22"/>
          <w:szCs w:val="22"/>
        </w:rPr>
      </w:pPr>
      <w:r w:rsidRPr="005F3E7D">
        <w:rPr>
          <w:sz w:val="22"/>
          <w:szCs w:val="22"/>
        </w:rPr>
        <w:t xml:space="preserve">Realizacja przedmiotu umowy następuje przy wykorzystaniu sali, materiałów, środków oraz narzędzi Wykonawcy. </w:t>
      </w:r>
    </w:p>
    <w:p w:rsidR="00D87353" w:rsidRPr="005F3E7D" w:rsidRDefault="00D87353" w:rsidP="00D87353">
      <w:pPr>
        <w:pStyle w:val="Akapitzlist"/>
        <w:numPr>
          <w:ilvl w:val="0"/>
          <w:numId w:val="34"/>
        </w:numPr>
        <w:jc w:val="both"/>
        <w:rPr>
          <w:sz w:val="22"/>
          <w:szCs w:val="22"/>
        </w:rPr>
      </w:pPr>
      <w:r w:rsidRPr="005F3E7D">
        <w:rPr>
          <w:sz w:val="22"/>
          <w:szCs w:val="22"/>
        </w:rPr>
        <w:t xml:space="preserve">Wszystkie dokumenty sporządzane w ramach realizacji warsztatów </w:t>
      </w:r>
      <w:r>
        <w:rPr>
          <w:sz w:val="22"/>
          <w:szCs w:val="22"/>
        </w:rPr>
        <w:t>przygotowujących do usamodzielnienia się</w:t>
      </w:r>
      <w:r w:rsidRPr="005F3E7D">
        <w:rPr>
          <w:sz w:val="22"/>
          <w:szCs w:val="22"/>
        </w:rPr>
        <w:t xml:space="preserve"> powinny zawierać pieczęć i podpis organizatora warsztatów oraz obowiązujące logotypy a kopie wszystkich wydawanych dokumentów powinny być potwierdzane za zgodność z oryginałem (podpisane niebieskim długopisem).</w:t>
      </w:r>
    </w:p>
    <w:p w:rsidR="00D87353" w:rsidRPr="005F3E7D" w:rsidRDefault="00D87353" w:rsidP="00D87353">
      <w:pPr>
        <w:numPr>
          <w:ilvl w:val="0"/>
          <w:numId w:val="34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5F3E7D">
        <w:rPr>
          <w:rFonts w:eastAsia="Calibri"/>
          <w:sz w:val="22"/>
          <w:szCs w:val="22"/>
          <w:lang w:eastAsia="en-US"/>
        </w:rPr>
        <w:t xml:space="preserve">Wykonawca ma obowiązek przechowywać </w:t>
      </w:r>
      <w:r w:rsidRPr="005F3E7D">
        <w:rPr>
          <w:rFonts w:eastAsia="Calibri"/>
          <w:bCs/>
          <w:sz w:val="22"/>
          <w:szCs w:val="22"/>
          <w:lang w:eastAsia="en-US"/>
        </w:rPr>
        <w:t xml:space="preserve">do końca ustawowo wyznaczonego okresu archiwizacji dokumentów związanych z realizacją </w:t>
      </w:r>
      <w:r>
        <w:rPr>
          <w:rFonts w:eastAsia="Calibri"/>
          <w:bCs/>
          <w:sz w:val="22"/>
          <w:szCs w:val="22"/>
          <w:lang w:eastAsia="en-US"/>
        </w:rPr>
        <w:t>warsztatów,</w:t>
      </w:r>
      <w:r w:rsidRPr="005F3E7D">
        <w:rPr>
          <w:rFonts w:eastAsia="Calibri"/>
          <w:bCs/>
          <w:sz w:val="22"/>
          <w:szCs w:val="22"/>
          <w:lang w:eastAsia="en-US"/>
        </w:rPr>
        <w:t xml:space="preserve"> w tym dokumentów finansowych oraz udostępniania tych dokumentów Zamawiającemu, bądź organowi kontrolnemu (w przypadku kontroli Zamawiającego przez organ do tego uprawniony).</w:t>
      </w:r>
    </w:p>
    <w:p w:rsidR="00D87353" w:rsidRPr="003B0069" w:rsidRDefault="00D87353" w:rsidP="00D87353">
      <w:pPr>
        <w:numPr>
          <w:ilvl w:val="0"/>
          <w:numId w:val="34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5F3E7D">
        <w:rPr>
          <w:rFonts w:eastAsia="Calibri"/>
          <w:bCs/>
          <w:sz w:val="22"/>
          <w:szCs w:val="22"/>
          <w:lang w:eastAsia="en-US"/>
        </w:rPr>
        <w:t>Wykonawca oświadcza, że osoby, które wykonywać będą zamówienie</w:t>
      </w:r>
      <w:r w:rsidRPr="003B0069">
        <w:rPr>
          <w:rFonts w:eastAsia="Calibri"/>
          <w:bCs/>
          <w:sz w:val="22"/>
          <w:szCs w:val="22"/>
          <w:lang w:eastAsia="en-US"/>
        </w:rPr>
        <w:t xml:space="preserve">  posiadają zgodnie z obowiązującym prawem oraz wymaganiami Zamawiającego należyte kompetencje, uprawnienia, przygotowanie zawodowe, minimum dwuletnie doświadczenie oraz dołożą należytej staranności w celu wykonania przedmiotu umowy. Za powyższe czynności Wykonawca bierze pełną odpowiedzialność.</w:t>
      </w:r>
      <w:r w:rsidRPr="003B0069">
        <w:rPr>
          <w:rFonts w:eastAsia="Calibri"/>
          <w:sz w:val="22"/>
          <w:szCs w:val="22"/>
          <w:lang w:eastAsia="en-US"/>
        </w:rPr>
        <w:t xml:space="preserve"> </w:t>
      </w:r>
    </w:p>
    <w:p w:rsidR="00D87353" w:rsidRPr="003B0069" w:rsidRDefault="00D87353" w:rsidP="00D87353">
      <w:pPr>
        <w:spacing w:line="276" w:lineRule="auto"/>
        <w:ind w:left="720"/>
        <w:rPr>
          <w:rFonts w:eastAsia="Calibri"/>
          <w:sz w:val="22"/>
          <w:szCs w:val="22"/>
          <w:lang w:eastAsia="en-US"/>
        </w:rPr>
      </w:pPr>
    </w:p>
    <w:p w:rsidR="00D87353" w:rsidRPr="003B0069" w:rsidRDefault="00D87353" w:rsidP="00D8735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4</w:t>
      </w:r>
    </w:p>
    <w:p w:rsidR="00D87353" w:rsidRPr="003B0069" w:rsidRDefault="00D87353" w:rsidP="00D8735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D87353" w:rsidRPr="003B0069" w:rsidRDefault="00D87353" w:rsidP="00D87353">
      <w:pPr>
        <w:numPr>
          <w:ilvl w:val="0"/>
          <w:numId w:val="15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Osoby przeprowadzające z ramienia Wykonawcy </w:t>
      </w:r>
      <w:r>
        <w:rPr>
          <w:rFonts w:eastAsia="Calibri"/>
          <w:sz w:val="22"/>
          <w:szCs w:val="22"/>
          <w:lang w:eastAsia="en-US"/>
        </w:rPr>
        <w:t>warsztaty przygotowujące do usamodzielnienia się</w:t>
      </w:r>
      <w:r w:rsidRPr="003B0069">
        <w:rPr>
          <w:rFonts w:eastAsia="Calibri"/>
          <w:sz w:val="22"/>
          <w:szCs w:val="22"/>
          <w:lang w:eastAsia="en-US"/>
        </w:rPr>
        <w:t xml:space="preserve"> zobowiązane są do prowadzenia:</w:t>
      </w:r>
    </w:p>
    <w:p w:rsidR="00D87353" w:rsidRPr="003B0069" w:rsidRDefault="00D87353" w:rsidP="00D87353">
      <w:pPr>
        <w:numPr>
          <w:ilvl w:val="0"/>
          <w:numId w:val="14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dziennika zajęć </w:t>
      </w:r>
    </w:p>
    <w:p w:rsidR="00D87353" w:rsidRPr="003B0069" w:rsidRDefault="00D87353" w:rsidP="00D87353">
      <w:pPr>
        <w:numPr>
          <w:ilvl w:val="0"/>
          <w:numId w:val="14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listy obecności do dokumentacji projektu</w:t>
      </w:r>
    </w:p>
    <w:p w:rsidR="00D87353" w:rsidRPr="003B0069" w:rsidRDefault="00D87353" w:rsidP="00D87353">
      <w:pPr>
        <w:numPr>
          <w:ilvl w:val="0"/>
          <w:numId w:val="14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listy pokwitowań odbioru materiałów dydaktyczno-szkoleniowych,  oznaczonych obowiązującymi logotypami Programu Operacyjnego Wiedza Edukacja Rozwój, Unii Europejskiej oraz logo OHP na w/w materiałach, z adnotacją: operacja wspierana w ramach Inicjatywy na rzecz ludzi młodych.</w:t>
      </w:r>
    </w:p>
    <w:p w:rsidR="00D87353" w:rsidRPr="003B0069" w:rsidRDefault="00D87353" w:rsidP="00D87353">
      <w:pPr>
        <w:numPr>
          <w:ilvl w:val="0"/>
          <w:numId w:val="14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ewidencję czasu pracy nauczyciela</w:t>
      </w:r>
    </w:p>
    <w:p w:rsidR="00D87353" w:rsidRPr="003B0069" w:rsidRDefault="00D87353" w:rsidP="00D87353">
      <w:pPr>
        <w:numPr>
          <w:ilvl w:val="0"/>
          <w:numId w:val="15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Wykonawca przekaże po zakończeniu </w:t>
      </w:r>
      <w:r>
        <w:rPr>
          <w:rFonts w:eastAsia="Calibri"/>
          <w:sz w:val="22"/>
          <w:szCs w:val="22"/>
          <w:lang w:eastAsia="en-US"/>
        </w:rPr>
        <w:t>warsztatów</w:t>
      </w:r>
      <w:r w:rsidRPr="003B0069">
        <w:rPr>
          <w:rFonts w:eastAsia="Calibri"/>
          <w:sz w:val="22"/>
          <w:szCs w:val="22"/>
          <w:lang w:eastAsia="en-US"/>
        </w:rPr>
        <w:t xml:space="preserve">: listy obecności, listy pokwitowań odbioru materiałów </w:t>
      </w:r>
      <w:proofErr w:type="spellStart"/>
      <w:r w:rsidRPr="003B0069">
        <w:rPr>
          <w:rFonts w:eastAsia="Calibri"/>
          <w:sz w:val="22"/>
          <w:szCs w:val="22"/>
          <w:lang w:eastAsia="en-US"/>
        </w:rPr>
        <w:t>dydaktyczno</w:t>
      </w:r>
      <w:proofErr w:type="spellEnd"/>
      <w:r w:rsidRPr="003B0069">
        <w:rPr>
          <w:rFonts w:eastAsia="Calibri"/>
          <w:sz w:val="22"/>
          <w:szCs w:val="22"/>
          <w:lang w:eastAsia="en-US"/>
        </w:rPr>
        <w:t xml:space="preserve"> – szkoleniowych, kserokopie wszystkich zaświadczeń i poświadczeń wydanych uczestnikom, z potwierdzeniem za zgodność z oryginałem, dziennik zajęć, ewidencje czasu pracy nauczyciela</w:t>
      </w:r>
      <w:r>
        <w:rPr>
          <w:rFonts w:eastAsia="Calibri"/>
          <w:sz w:val="22"/>
          <w:szCs w:val="22"/>
          <w:lang w:eastAsia="en-US"/>
        </w:rPr>
        <w:t>, ankiet oceniających</w:t>
      </w:r>
      <w:r w:rsidRPr="003B0069">
        <w:rPr>
          <w:rFonts w:eastAsia="Calibri"/>
          <w:sz w:val="22"/>
          <w:szCs w:val="22"/>
          <w:lang w:eastAsia="en-US"/>
        </w:rPr>
        <w:t xml:space="preserve">. </w:t>
      </w:r>
    </w:p>
    <w:p w:rsidR="00D87353" w:rsidRPr="003B0069" w:rsidRDefault="00D87353" w:rsidP="00D87353">
      <w:pPr>
        <w:numPr>
          <w:ilvl w:val="0"/>
          <w:numId w:val="15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Wykonawca rozliczy się z wymaganej dokumentacji z koordynatorem projektu najpóźniej do trzech dni od zakończenia zajęć.</w:t>
      </w:r>
    </w:p>
    <w:p w:rsidR="00D87353" w:rsidRPr="003B0069" w:rsidRDefault="00D87353" w:rsidP="00D87353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D87353" w:rsidRPr="003B0069" w:rsidRDefault="00D87353" w:rsidP="00D8735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5</w:t>
      </w:r>
    </w:p>
    <w:p w:rsidR="00D87353" w:rsidRPr="003B0069" w:rsidRDefault="00D87353" w:rsidP="00D8735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Zamawiający ma prawo do:</w:t>
      </w:r>
    </w:p>
    <w:p w:rsidR="00D87353" w:rsidRPr="003B0069" w:rsidRDefault="00D87353" w:rsidP="00D87353">
      <w:pPr>
        <w:numPr>
          <w:ilvl w:val="0"/>
          <w:numId w:val="35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Dokonywania w każdym czasie kontroli realizacji postanowień zawartych w niniejszej umowie.</w:t>
      </w:r>
    </w:p>
    <w:p w:rsidR="00D87353" w:rsidRPr="003B0069" w:rsidRDefault="00D87353" w:rsidP="00D87353">
      <w:pPr>
        <w:numPr>
          <w:ilvl w:val="0"/>
          <w:numId w:val="35"/>
        </w:numPr>
        <w:suppressAutoHyphens/>
        <w:spacing w:line="276" w:lineRule="auto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Zmniejszenia liczby uczestników </w:t>
      </w:r>
      <w:r>
        <w:rPr>
          <w:rFonts w:eastAsia="Calibri"/>
          <w:sz w:val="22"/>
          <w:szCs w:val="22"/>
          <w:lang w:eastAsia="en-US"/>
        </w:rPr>
        <w:t>warsztatów</w:t>
      </w:r>
      <w:r w:rsidRPr="003B0069">
        <w:rPr>
          <w:rFonts w:eastAsia="Calibri"/>
          <w:sz w:val="22"/>
          <w:szCs w:val="22"/>
          <w:lang w:eastAsia="en-US"/>
        </w:rPr>
        <w:t xml:space="preserve"> w przypadku, jeśli przed rozpoczęciem zajęć zmniejszy się stan liczby uczestników. Powyższe zmiany nie wymagają zmiany umowy w formie aneksu.</w:t>
      </w:r>
    </w:p>
    <w:p w:rsidR="00D87353" w:rsidRPr="003B0069" w:rsidRDefault="00D87353" w:rsidP="00D87353">
      <w:pPr>
        <w:numPr>
          <w:ilvl w:val="0"/>
          <w:numId w:val="35"/>
        </w:numPr>
        <w:suppressAutoHyphens/>
        <w:spacing w:line="276" w:lineRule="auto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Zmniejszenia liczby uczestników </w:t>
      </w:r>
      <w:r>
        <w:rPr>
          <w:rFonts w:eastAsia="Calibri"/>
          <w:sz w:val="22"/>
          <w:szCs w:val="22"/>
          <w:lang w:eastAsia="en-US"/>
        </w:rPr>
        <w:t xml:space="preserve">warsztatów </w:t>
      </w:r>
      <w:r w:rsidRPr="003B0069">
        <w:rPr>
          <w:rFonts w:eastAsia="Calibri"/>
          <w:sz w:val="22"/>
          <w:szCs w:val="22"/>
          <w:lang w:eastAsia="en-US"/>
        </w:rPr>
        <w:t xml:space="preserve">w przypadku, kiedy dany uczestnik przerwie jego realizację z przyczyn niezależnych. W związku z tym Zamawiający zobowiązuje się do wypłacenia Wykonawcy za </w:t>
      </w:r>
      <w:r>
        <w:rPr>
          <w:rFonts w:eastAsia="Calibri"/>
          <w:sz w:val="22"/>
          <w:szCs w:val="22"/>
          <w:lang w:eastAsia="en-US"/>
        </w:rPr>
        <w:t>warsztaty</w:t>
      </w:r>
      <w:r w:rsidRPr="003B0069">
        <w:rPr>
          <w:rFonts w:eastAsia="Calibri"/>
          <w:sz w:val="22"/>
          <w:szCs w:val="22"/>
          <w:lang w:eastAsia="en-US"/>
        </w:rPr>
        <w:t xml:space="preserve"> kwoty po sporządzeniu przez niego ponownej kalkulacji kosztów, proporcjonalnie do ilości odbytych godzin. Powyższe zmiany nie wymagają zmiany umowy w formie aneksu.</w:t>
      </w:r>
    </w:p>
    <w:p w:rsidR="00D87353" w:rsidRPr="003B0069" w:rsidRDefault="00D87353" w:rsidP="00D87353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D87353" w:rsidRPr="003B0069" w:rsidRDefault="00D87353" w:rsidP="00D8735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lastRenderedPageBreak/>
        <w:t>§ 6</w:t>
      </w:r>
    </w:p>
    <w:p w:rsidR="00D87353" w:rsidRPr="003B0069" w:rsidRDefault="00D87353" w:rsidP="00D8735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D87353" w:rsidRPr="003B0069" w:rsidRDefault="00D87353" w:rsidP="00D87353">
      <w:pPr>
        <w:numPr>
          <w:ilvl w:val="0"/>
          <w:numId w:val="8"/>
        </w:numPr>
        <w:suppressAutoHyphens/>
        <w:jc w:val="both"/>
        <w:rPr>
          <w:sz w:val="22"/>
          <w:szCs w:val="22"/>
        </w:rPr>
      </w:pPr>
      <w:r w:rsidRPr="003B0069">
        <w:rPr>
          <w:rFonts w:eastAsia="Calibri"/>
          <w:sz w:val="22"/>
          <w:szCs w:val="22"/>
          <w:lang w:eastAsia="en-US"/>
        </w:rPr>
        <w:t xml:space="preserve">Wykonawca </w:t>
      </w:r>
      <w:r w:rsidRPr="003B0069">
        <w:rPr>
          <w:sz w:val="22"/>
          <w:szCs w:val="22"/>
        </w:rPr>
        <w:t xml:space="preserve">zobowiązuje się do realizacji przedmiotu zamówienia za kwotę </w:t>
      </w:r>
      <w:r w:rsidRPr="003B0069">
        <w:rPr>
          <w:b/>
          <w:bCs/>
          <w:sz w:val="22"/>
          <w:szCs w:val="22"/>
        </w:rPr>
        <w:t xml:space="preserve"> ……………  zł </w:t>
      </w:r>
      <w:r w:rsidRPr="003B0069">
        <w:rPr>
          <w:sz w:val="22"/>
          <w:szCs w:val="22"/>
        </w:rPr>
        <w:t xml:space="preserve">brutto (słownie: ……………..) na każdą osobę biorącą udział w </w:t>
      </w:r>
      <w:r>
        <w:rPr>
          <w:sz w:val="22"/>
          <w:szCs w:val="22"/>
        </w:rPr>
        <w:t>warsztatach przygotowujących do usamodzielnienia się.</w:t>
      </w:r>
    </w:p>
    <w:p w:rsidR="00D87353" w:rsidRPr="003B0069" w:rsidRDefault="00D87353" w:rsidP="00D87353">
      <w:pPr>
        <w:numPr>
          <w:ilvl w:val="0"/>
          <w:numId w:val="8"/>
        </w:numPr>
        <w:suppressAutoHyphens/>
        <w:jc w:val="both"/>
        <w:rPr>
          <w:sz w:val="22"/>
          <w:szCs w:val="22"/>
        </w:rPr>
      </w:pPr>
      <w:r w:rsidRPr="003B0069">
        <w:rPr>
          <w:sz w:val="22"/>
          <w:szCs w:val="22"/>
        </w:rPr>
        <w:t xml:space="preserve">Łączna kwota brutto za w/w </w:t>
      </w:r>
      <w:r>
        <w:rPr>
          <w:sz w:val="22"/>
          <w:szCs w:val="22"/>
        </w:rPr>
        <w:t>warsztaty</w:t>
      </w:r>
      <w:r w:rsidRPr="003B0069">
        <w:rPr>
          <w:sz w:val="22"/>
          <w:szCs w:val="22"/>
        </w:rPr>
        <w:t xml:space="preserve"> wynosi  </w:t>
      </w:r>
      <w:r w:rsidRPr="003B0069">
        <w:rPr>
          <w:b/>
          <w:bCs/>
          <w:sz w:val="22"/>
          <w:szCs w:val="22"/>
        </w:rPr>
        <w:t>………………….</w:t>
      </w:r>
      <w:r w:rsidRPr="003B0069">
        <w:rPr>
          <w:sz w:val="22"/>
          <w:szCs w:val="22"/>
        </w:rPr>
        <w:t xml:space="preserve"> brutto (słownie: …………………………………………).</w:t>
      </w:r>
    </w:p>
    <w:p w:rsidR="00D87353" w:rsidRPr="003B0069" w:rsidRDefault="00D87353" w:rsidP="00D87353">
      <w:pPr>
        <w:numPr>
          <w:ilvl w:val="0"/>
          <w:numId w:val="8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W ramach ustalonego wynagrodzenia Wykonawca  zobowiązuje się do pokrycia kosztów </w:t>
      </w:r>
      <w:r>
        <w:rPr>
          <w:rFonts w:eastAsia="Calibri"/>
          <w:sz w:val="22"/>
          <w:szCs w:val="22"/>
          <w:lang w:eastAsia="en-US"/>
        </w:rPr>
        <w:t>wynajęcia sali, warsztatów</w:t>
      </w:r>
      <w:r w:rsidRPr="003B0069">
        <w:rPr>
          <w:rFonts w:eastAsia="Calibri"/>
          <w:sz w:val="22"/>
          <w:szCs w:val="22"/>
          <w:lang w:eastAsia="en-US"/>
        </w:rPr>
        <w:t>, materiałów szkoleniowych</w:t>
      </w:r>
      <w:r>
        <w:rPr>
          <w:rFonts w:eastAsia="Calibri"/>
          <w:sz w:val="22"/>
          <w:szCs w:val="22"/>
          <w:lang w:eastAsia="en-US"/>
        </w:rPr>
        <w:t xml:space="preserve"> i innych niezbędnych do realizacji umowy.</w:t>
      </w:r>
    </w:p>
    <w:p w:rsidR="00D87353" w:rsidRPr="003B0069" w:rsidRDefault="00D87353" w:rsidP="00D87353">
      <w:pPr>
        <w:numPr>
          <w:ilvl w:val="0"/>
          <w:numId w:val="8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Podstawą zapłaty za przeprowadzenie </w:t>
      </w:r>
      <w:r>
        <w:rPr>
          <w:rFonts w:eastAsia="Calibri"/>
          <w:sz w:val="22"/>
          <w:szCs w:val="22"/>
          <w:lang w:eastAsia="en-US"/>
        </w:rPr>
        <w:t>warsztatów przygotowujących do usamodzielnienia się</w:t>
      </w:r>
      <w:r w:rsidRPr="003B0069">
        <w:rPr>
          <w:rFonts w:eastAsia="Calibri"/>
          <w:sz w:val="22"/>
          <w:szCs w:val="22"/>
          <w:lang w:eastAsia="en-US"/>
        </w:rPr>
        <w:t xml:space="preserve"> będzie wystawiona przez Wykonawcę, a zaakceptowana przez Zamawiającego faktura za faktyczną ilość uczestników, którzy ukończyli </w:t>
      </w:r>
      <w:r>
        <w:rPr>
          <w:rFonts w:eastAsia="Calibri"/>
          <w:sz w:val="22"/>
          <w:szCs w:val="22"/>
          <w:lang w:eastAsia="en-US"/>
        </w:rPr>
        <w:t>warsztaty</w:t>
      </w:r>
      <w:r w:rsidRPr="003B0069">
        <w:rPr>
          <w:rFonts w:eastAsia="Calibri"/>
          <w:sz w:val="22"/>
          <w:szCs w:val="22"/>
          <w:lang w:eastAsia="en-US"/>
        </w:rPr>
        <w:t xml:space="preserve"> z uwzględnieniem zapisu § 5 ust. 3 niniejszej umowy, po zakończeniu zajęć zrealizowanych zgodnie z harmonogramem oraz podpisaniu protokołu odbioru usługi.</w:t>
      </w:r>
    </w:p>
    <w:p w:rsidR="00D87353" w:rsidRPr="003B0069" w:rsidRDefault="00D87353" w:rsidP="00D87353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3B0069">
        <w:rPr>
          <w:sz w:val="22"/>
          <w:szCs w:val="22"/>
        </w:rPr>
        <w:t>Fakturę należy wystawić na prowadzącego postępowanie na podstawie udzielonego pełnomocnictwa, tj.: Świętokrzyska Wojewódzka Komenda Ochotniczych Hufców Pracy w Kielcach (25-211), ul. Wrzosowa 44, NIP: 6572104695.</w:t>
      </w:r>
    </w:p>
    <w:p w:rsidR="00D87353" w:rsidRPr="003B0069" w:rsidRDefault="00D87353" w:rsidP="00D87353">
      <w:pPr>
        <w:numPr>
          <w:ilvl w:val="0"/>
          <w:numId w:val="8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Do faktury Wykonawca załączy następujące dokumenty:</w:t>
      </w:r>
    </w:p>
    <w:p w:rsidR="00D87353" w:rsidRPr="003B0069" w:rsidRDefault="00D87353" w:rsidP="00D87353">
      <w:pPr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- oryginały imiennych list obecności, potwierdzonych własnoręcznym podpisem uczestników kursu,</w:t>
      </w:r>
    </w:p>
    <w:p w:rsidR="00D87353" w:rsidRPr="003B0069" w:rsidRDefault="00D87353" w:rsidP="00D87353">
      <w:pPr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- kserokopie dzienników zajęć,</w:t>
      </w:r>
    </w:p>
    <w:p w:rsidR="00D87353" w:rsidRPr="003B0069" w:rsidRDefault="00D87353" w:rsidP="00D87353">
      <w:pPr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- kserokopie ankiet oceniających,</w:t>
      </w:r>
    </w:p>
    <w:p w:rsidR="00D87353" w:rsidRPr="003B0069" w:rsidRDefault="00D87353" w:rsidP="00D87353">
      <w:pPr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harmonogram realizacji zajęć,</w:t>
      </w:r>
    </w:p>
    <w:p w:rsidR="00D87353" w:rsidRPr="003B0069" w:rsidRDefault="00D87353" w:rsidP="00D87353">
      <w:pPr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- kserokopie zaświadczeń o ukończeniu kursu,</w:t>
      </w:r>
    </w:p>
    <w:p w:rsidR="00D87353" w:rsidRDefault="00D87353" w:rsidP="00D87353">
      <w:pPr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- imienne listy osób wraz z podpisami, potwierdzające odbiór materiałó</w:t>
      </w:r>
      <w:r>
        <w:rPr>
          <w:rFonts w:eastAsia="Calibri"/>
          <w:sz w:val="22"/>
          <w:szCs w:val="22"/>
          <w:lang w:eastAsia="en-US"/>
        </w:rPr>
        <w:t>w dydaktycznych i pomocniczych</w:t>
      </w:r>
      <w:r w:rsidRPr="003B0069">
        <w:rPr>
          <w:rFonts w:eastAsia="Calibri"/>
          <w:sz w:val="22"/>
          <w:szCs w:val="22"/>
          <w:lang w:eastAsia="en-US"/>
        </w:rPr>
        <w:t>,</w:t>
      </w:r>
    </w:p>
    <w:p w:rsidR="00D87353" w:rsidRPr="003B0069" w:rsidRDefault="00D87353" w:rsidP="00D87353">
      <w:pPr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- kserokopie zaświadczeń o udziale w </w:t>
      </w:r>
      <w:r>
        <w:rPr>
          <w:rFonts w:eastAsia="Calibri"/>
          <w:sz w:val="22"/>
          <w:szCs w:val="22"/>
          <w:lang w:eastAsia="en-US"/>
        </w:rPr>
        <w:t>warsztatach</w:t>
      </w:r>
      <w:r w:rsidRPr="003B0069">
        <w:rPr>
          <w:rFonts w:eastAsia="Calibri"/>
          <w:sz w:val="22"/>
          <w:szCs w:val="22"/>
          <w:lang w:eastAsia="en-US"/>
        </w:rPr>
        <w:t xml:space="preserve"> wraz z zakresem tematycznych i godzinowym,</w:t>
      </w:r>
    </w:p>
    <w:p w:rsidR="00D87353" w:rsidRPr="003B0069" w:rsidRDefault="00D87353" w:rsidP="00D87353">
      <w:pPr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Kserokopie przekazywanych dokumentów muszą być potwierdzone za zgodność</w:t>
      </w:r>
    </w:p>
    <w:p w:rsidR="00D87353" w:rsidRPr="003B0069" w:rsidRDefault="00D87353" w:rsidP="00D87353">
      <w:pPr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 z oryginałem na każdej stronie.    </w:t>
      </w:r>
    </w:p>
    <w:p w:rsidR="00D87353" w:rsidRPr="003B0069" w:rsidRDefault="00D87353" w:rsidP="00D87353">
      <w:pPr>
        <w:numPr>
          <w:ilvl w:val="0"/>
          <w:numId w:val="8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Zapłata należności nastąpi w ciągu 30 dni od daty doręczenia faktury przelewem na konto bankowe Wykonawcy wskazane w fakturze – po wpływie na konto bankowe ŚWK OHP środków finansowych przekazanych przez Komendę Główną OHP i po wykonaniu umowy.</w:t>
      </w:r>
    </w:p>
    <w:p w:rsidR="00D87353" w:rsidRPr="003B0069" w:rsidRDefault="00D87353" w:rsidP="00D87353">
      <w:pPr>
        <w:suppressAutoHyphens/>
        <w:spacing w:line="276" w:lineRule="auto"/>
        <w:ind w:left="720"/>
        <w:jc w:val="both"/>
        <w:rPr>
          <w:rFonts w:eastAsia="Calibri"/>
          <w:b/>
          <w:sz w:val="22"/>
          <w:szCs w:val="22"/>
          <w:lang w:eastAsia="en-US"/>
        </w:rPr>
      </w:pPr>
    </w:p>
    <w:p w:rsidR="00D87353" w:rsidRPr="003B0069" w:rsidRDefault="00D87353" w:rsidP="00D8735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7</w:t>
      </w:r>
    </w:p>
    <w:p w:rsidR="00D87353" w:rsidRPr="003B0069" w:rsidRDefault="00D87353" w:rsidP="00D87353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D87353" w:rsidRPr="003B0069" w:rsidRDefault="00D87353" w:rsidP="00D8735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Upoważnionym przedstawicielem Zamawiającego w kwestiach dotyczących wykonywania umowy jest Paweł Adamczyk, tel.: 41/2001768, e-mail: </w:t>
      </w:r>
      <w:hyperlink r:id="rId8" w:history="1">
        <w:r w:rsidRPr="003B0069">
          <w:rPr>
            <w:rStyle w:val="Hipercze"/>
            <w:rFonts w:eastAsia="Calibri"/>
            <w:sz w:val="22"/>
            <w:szCs w:val="22"/>
            <w:lang w:eastAsia="en-US"/>
          </w:rPr>
          <w:t>opr.swk@ohp.pl</w:t>
        </w:r>
      </w:hyperlink>
      <w:r w:rsidRPr="003B0069">
        <w:rPr>
          <w:rFonts w:eastAsia="Calibri"/>
          <w:sz w:val="22"/>
          <w:szCs w:val="22"/>
          <w:lang w:eastAsia="en-US"/>
        </w:rPr>
        <w:t xml:space="preserve">. </w:t>
      </w:r>
    </w:p>
    <w:p w:rsidR="00D87353" w:rsidRPr="003B0069" w:rsidRDefault="00D87353" w:rsidP="00D8735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Upoważnionym przedstawicielem Wykonawcy w kwestiach dotyczących wykonania umowy jest ………………………, te….. e-mail…………..</w:t>
      </w:r>
    </w:p>
    <w:p w:rsidR="00D87353" w:rsidRPr="003B0069" w:rsidRDefault="00D87353" w:rsidP="00D8735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8</w:t>
      </w:r>
    </w:p>
    <w:p w:rsidR="00D87353" w:rsidRPr="003B0069" w:rsidRDefault="00D87353" w:rsidP="00D87353">
      <w:pPr>
        <w:spacing w:line="276" w:lineRule="auto"/>
        <w:ind w:left="360"/>
        <w:rPr>
          <w:rFonts w:eastAsia="Calibri"/>
          <w:sz w:val="22"/>
          <w:szCs w:val="22"/>
          <w:lang w:eastAsia="en-US"/>
        </w:rPr>
      </w:pPr>
    </w:p>
    <w:p w:rsidR="00D87353" w:rsidRPr="003B0069" w:rsidRDefault="00D87353" w:rsidP="00D87353">
      <w:pPr>
        <w:numPr>
          <w:ilvl w:val="0"/>
          <w:numId w:val="9"/>
        </w:numPr>
        <w:suppressAutoHyphens/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 xml:space="preserve">Zamawiający może odstąpić od umowy w przypadku nie pozyskania uczestników szkolenia do udziału w </w:t>
      </w:r>
      <w:r>
        <w:rPr>
          <w:sz w:val="22"/>
          <w:szCs w:val="22"/>
        </w:rPr>
        <w:t>warsztatach</w:t>
      </w:r>
      <w:r w:rsidRPr="003B0069">
        <w:rPr>
          <w:sz w:val="22"/>
          <w:szCs w:val="22"/>
        </w:rPr>
        <w:t>.</w:t>
      </w:r>
    </w:p>
    <w:p w:rsidR="00D87353" w:rsidRPr="003B0069" w:rsidRDefault="00D87353" w:rsidP="00D87353">
      <w:pPr>
        <w:numPr>
          <w:ilvl w:val="0"/>
          <w:numId w:val="9"/>
        </w:numPr>
        <w:suppressAutoHyphens/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>Zamawiający może odstąpić od umowy jeżeli Wykonawca nie zrealizował którychkolwiek zajęć w terminie podanym w harmonogramie.</w:t>
      </w:r>
    </w:p>
    <w:p w:rsidR="00D87353" w:rsidRPr="003B0069" w:rsidRDefault="00D87353" w:rsidP="00D87353">
      <w:pPr>
        <w:numPr>
          <w:ilvl w:val="0"/>
          <w:numId w:val="9"/>
        </w:numPr>
        <w:suppressAutoHyphens/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 xml:space="preserve">Zamawiający może odstąpić od umowy w razie nienależytego jej wykonania przez Wykonawcę, w szczególności w przypadku przerwania lub zawieszenia zajęć oraz </w:t>
      </w:r>
      <w:r w:rsidRPr="003B0069">
        <w:rPr>
          <w:sz w:val="22"/>
          <w:szCs w:val="22"/>
        </w:rPr>
        <w:lastRenderedPageBreak/>
        <w:t xml:space="preserve">prowadzenia zajęć niezgodnie z programem lub innych występujących problemów organizacyjnych (np. niskiej frekwencji uczestników szkolenia na zajęciach). </w:t>
      </w:r>
    </w:p>
    <w:p w:rsidR="00D87353" w:rsidRPr="003B0069" w:rsidRDefault="00D87353" w:rsidP="00D87353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>W razie zwłoki w wykonaniu przedmiotu umowy – Zamawiający naliczy Wykonawcy karę umowną w wysokości 1% wartości szkolenia określonego w § 5 ust. 2 za każdy dzień zwłoki, a jeżeli zwłoka przekroczy 7 dni – 2% za każdy dalszy dzień zwłoki.</w:t>
      </w:r>
    </w:p>
    <w:p w:rsidR="00D87353" w:rsidRPr="003B0069" w:rsidRDefault="00D87353" w:rsidP="00D87353">
      <w:pPr>
        <w:numPr>
          <w:ilvl w:val="0"/>
          <w:numId w:val="9"/>
        </w:numPr>
        <w:suppressAutoHyphens/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>W razie odstąpienia od umowy przez Zamawiającego z przyczyn leżących po stronie Wykonawcy, Zamawiający  może żądać od Wykonawcy zapłacenia kary umownej w wysokości 10 % wartości całego zamówienia.</w:t>
      </w:r>
    </w:p>
    <w:p w:rsidR="00D87353" w:rsidRPr="009D746A" w:rsidRDefault="00D87353" w:rsidP="00D87353">
      <w:pPr>
        <w:numPr>
          <w:ilvl w:val="0"/>
          <w:numId w:val="9"/>
        </w:numPr>
        <w:suppressAutoHyphens/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 xml:space="preserve">Zamawiający zastrzega sobie prawo dochodzenia  odszkodowania uzupełniającego na zasadach cywilnych, o ile szkoda wyrządzona przez Wykonawcę  nie została pokryta przez naliczone kary umowne. </w:t>
      </w:r>
    </w:p>
    <w:p w:rsidR="00D87353" w:rsidRPr="003B0069" w:rsidRDefault="00D87353" w:rsidP="00D87353">
      <w:pPr>
        <w:spacing w:before="240" w:line="276" w:lineRule="auto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9</w:t>
      </w:r>
    </w:p>
    <w:p w:rsidR="00D87353" w:rsidRPr="003B0069" w:rsidRDefault="00D87353" w:rsidP="00D87353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D87353" w:rsidRDefault="00D87353" w:rsidP="00D8735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Wykonawca zobowiązuje się do przestrzegania zasad ochrony danych osobowych, do których będzie miał dostęp przy realizacji umowy.</w:t>
      </w:r>
    </w:p>
    <w:p w:rsidR="00D87353" w:rsidRPr="003B0069" w:rsidRDefault="00D87353" w:rsidP="00D8735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D87353" w:rsidRPr="003B0069" w:rsidRDefault="00D87353" w:rsidP="00D87353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10</w:t>
      </w:r>
    </w:p>
    <w:p w:rsidR="00D87353" w:rsidRPr="003B0069" w:rsidRDefault="00D87353" w:rsidP="00D8735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W kwestiach nieuregulowanych umową zastosowanie mają postanowienia Kodeksu Cywilnego i ustawy Prawo zamówień publicznych. </w:t>
      </w:r>
    </w:p>
    <w:p w:rsidR="00D87353" w:rsidRPr="003B0069" w:rsidRDefault="00D87353" w:rsidP="00D87353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D87353" w:rsidRPr="003B0069" w:rsidRDefault="00D87353" w:rsidP="00D8735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11</w:t>
      </w:r>
    </w:p>
    <w:p w:rsidR="00D87353" w:rsidRPr="003B0069" w:rsidRDefault="00D87353" w:rsidP="00D87353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D87353" w:rsidRPr="009D746A" w:rsidRDefault="00D87353" w:rsidP="00D8735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W razie sporu na tle wykonania niniejszej umowy właściwym dla jego rozpoznania będzie Sąd właściwy dla siedziby Zamawiającego.</w:t>
      </w:r>
    </w:p>
    <w:p w:rsidR="00D87353" w:rsidRPr="003B0069" w:rsidRDefault="00D87353" w:rsidP="00D8735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12</w:t>
      </w:r>
    </w:p>
    <w:p w:rsidR="00D87353" w:rsidRPr="003B0069" w:rsidRDefault="00D87353" w:rsidP="00D8735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D87353" w:rsidRPr="003B0069" w:rsidRDefault="00D87353" w:rsidP="00D8735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Integralną częścią umowy jest Specyfikacja Istotnych Warunków Zamówienia oraz oferta </w:t>
      </w:r>
    </w:p>
    <w:p w:rsidR="00D87353" w:rsidRPr="003B0069" w:rsidRDefault="00D87353" w:rsidP="00D8735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Wykonawcy.</w:t>
      </w:r>
    </w:p>
    <w:p w:rsidR="00D87353" w:rsidRPr="003B0069" w:rsidRDefault="00D87353" w:rsidP="00D8735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13</w:t>
      </w:r>
    </w:p>
    <w:p w:rsidR="00D87353" w:rsidRPr="003B0069" w:rsidRDefault="00D87353" w:rsidP="00D8735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D87353" w:rsidRPr="003B0069" w:rsidRDefault="00D87353" w:rsidP="00D8735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Umowę sporządzono w trzech  jednobrzmiących egzemplarzach, w tym jednym dla Wykonawcy, a dwa dla Zamawiającego.</w:t>
      </w:r>
    </w:p>
    <w:p w:rsidR="00D87353" w:rsidRPr="003B0069" w:rsidRDefault="00D87353" w:rsidP="00D87353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D87353" w:rsidRPr="003B0069" w:rsidRDefault="00D87353" w:rsidP="00D8735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 xml:space="preserve">       Zamawiający:</w:t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  <w:t>Wykonawca:</w:t>
      </w:r>
    </w:p>
    <w:p w:rsidR="00D87353" w:rsidRDefault="00D87353" w:rsidP="00D87353">
      <w:pPr>
        <w:jc w:val="right"/>
        <w:rPr>
          <w:b/>
          <w:u w:val="single"/>
        </w:rPr>
      </w:pPr>
    </w:p>
    <w:p w:rsidR="00D87353" w:rsidRDefault="00D87353" w:rsidP="00D87353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D87353" w:rsidRDefault="00D87353" w:rsidP="00D87353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D87353" w:rsidRDefault="00D87353" w:rsidP="00D87353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D87353" w:rsidRDefault="00D87353" w:rsidP="00D87353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D87353" w:rsidRDefault="00D87353" w:rsidP="00D87353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D87353" w:rsidRDefault="00D87353" w:rsidP="00D87353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D87353" w:rsidRDefault="00D87353" w:rsidP="00D87353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D87353" w:rsidRDefault="00D87353" w:rsidP="00D87353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D87353" w:rsidRDefault="00D87353" w:rsidP="00D87353">
      <w:pPr>
        <w:tabs>
          <w:tab w:val="left" w:pos="1095"/>
        </w:tabs>
        <w:autoSpaceDE w:val="0"/>
        <w:autoSpaceDN w:val="0"/>
        <w:adjustRightInd w:val="0"/>
        <w:jc w:val="center"/>
        <w:rPr>
          <w:rFonts w:ascii="Calibri" w:hAnsi="Calibri"/>
          <w:b/>
          <w:i/>
          <w:sz w:val="20"/>
        </w:rPr>
      </w:pPr>
    </w:p>
    <w:p w:rsidR="00D87353" w:rsidRDefault="00D87353" w:rsidP="00D87353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D87353" w:rsidRDefault="00D87353" w:rsidP="00D87353">
      <w:pPr>
        <w:tabs>
          <w:tab w:val="left" w:pos="1095"/>
          <w:tab w:val="left" w:pos="2009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ab/>
      </w:r>
      <w:r>
        <w:rPr>
          <w:rFonts w:ascii="Calibri" w:hAnsi="Calibri"/>
          <w:b/>
          <w:i/>
          <w:sz w:val="20"/>
        </w:rPr>
        <w:tab/>
      </w:r>
    </w:p>
    <w:p w:rsidR="00D87353" w:rsidRDefault="00D87353" w:rsidP="00D87353">
      <w:pPr>
        <w:tabs>
          <w:tab w:val="left" w:pos="1095"/>
          <w:tab w:val="left" w:pos="2009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D87353" w:rsidRDefault="00D87353" w:rsidP="00D87353">
      <w:pPr>
        <w:tabs>
          <w:tab w:val="left" w:pos="1095"/>
          <w:tab w:val="left" w:pos="2009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D87353" w:rsidRDefault="00D87353" w:rsidP="00D87353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D87353" w:rsidRPr="004E24A8" w:rsidRDefault="00D87353" w:rsidP="00D87353">
      <w:pPr>
        <w:widowControl w:val="0"/>
        <w:autoSpaceDE w:val="0"/>
        <w:autoSpaceDN w:val="0"/>
        <w:adjustRightInd w:val="0"/>
        <w:rPr>
          <w:bCs/>
          <w:color w:val="000000"/>
        </w:rPr>
      </w:pPr>
    </w:p>
    <w:p w:rsidR="00D87353" w:rsidRDefault="00D87353" w:rsidP="00D87353">
      <w:pPr>
        <w:jc w:val="center"/>
        <w:rPr>
          <w:b/>
          <w:sz w:val="22"/>
          <w:szCs w:val="22"/>
        </w:rPr>
      </w:pPr>
      <w:r w:rsidRPr="00405307">
        <w:rPr>
          <w:b/>
          <w:sz w:val="22"/>
          <w:szCs w:val="22"/>
        </w:rPr>
        <w:lastRenderedPageBreak/>
        <w:t>OBOWIĄZEK INFORMACYJNY WYNIKAJĄCY Z ART. 13 RODO</w:t>
      </w:r>
    </w:p>
    <w:p w:rsidR="00D87353" w:rsidRPr="00B370BB" w:rsidRDefault="00D87353" w:rsidP="00D87353">
      <w:pPr>
        <w:spacing w:before="120" w:line="276" w:lineRule="auto"/>
        <w:jc w:val="both"/>
        <w:rPr>
          <w:sz w:val="22"/>
          <w:szCs w:val="22"/>
        </w:rPr>
      </w:pPr>
      <w:r w:rsidRPr="00B370BB">
        <w:rPr>
          <w:sz w:val="22"/>
          <w:szCs w:val="22"/>
        </w:rPr>
        <w:t xml:space="preserve">Stosownie do art. 13 ust 1 i 2 Rozporządzenia Parlamentu Europejskiego i Rady  </w:t>
      </w:r>
      <w:r w:rsidRPr="00B370BB">
        <w:rPr>
          <w:sz w:val="22"/>
          <w:szCs w:val="22"/>
        </w:rPr>
        <w:br/>
        <w:t>(UE) 2016/679 z dnia 27 kwietnia 2016 r. w sprawie ochrony osób fizycznych</w:t>
      </w:r>
      <w:r w:rsidRPr="00B370BB">
        <w:rPr>
          <w:sz w:val="22"/>
          <w:szCs w:val="22"/>
        </w:rPr>
        <w:br/>
        <w:t xml:space="preserve"> w związku z przetwarzaniem danych osobowych i w sprawie swobodnego przepływu takich danych oraz uchylenia dyrektywny 95/460WE (RODO) informujemy, że:</w:t>
      </w:r>
    </w:p>
    <w:p w:rsidR="00D87353" w:rsidRPr="00B370BB" w:rsidRDefault="00D87353" w:rsidP="00D87353">
      <w:pPr>
        <w:numPr>
          <w:ilvl w:val="0"/>
          <w:numId w:val="45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Administratorem Pani/Pana danych osobowych jest </w:t>
      </w:r>
      <w:r w:rsidRPr="00B370BB">
        <w:rPr>
          <w:sz w:val="22"/>
          <w:szCs w:val="22"/>
        </w:rPr>
        <w:t>Komendant Główny Ochotniczych Hufców Pracy</w:t>
      </w:r>
      <w:r>
        <w:rPr>
          <w:sz w:val="22"/>
          <w:szCs w:val="22"/>
        </w:rPr>
        <w:t xml:space="preserve">, ul. Tamka 1, 00-349 Warszawa </w:t>
      </w:r>
      <w:r w:rsidRPr="00B370BB">
        <w:rPr>
          <w:sz w:val="22"/>
          <w:szCs w:val="22"/>
        </w:rPr>
        <w:t>e-mail: komendaglownaohp@ohp.pl tel. (+ 48) 22 578 47 01;</w:t>
      </w:r>
    </w:p>
    <w:p w:rsidR="00D87353" w:rsidRPr="00B370BB" w:rsidRDefault="00D87353" w:rsidP="00D87353">
      <w:pPr>
        <w:numPr>
          <w:ilvl w:val="0"/>
          <w:numId w:val="45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B370BB">
        <w:rPr>
          <w:sz w:val="22"/>
          <w:szCs w:val="22"/>
        </w:rPr>
        <w:t xml:space="preserve">Dane kontaktowe Inspektora Ochrony Danych w Komendzie Głównej Ochotniczych Hufców Pracy – adres poczty elektronicznej: </w:t>
      </w:r>
      <w:hyperlink r:id="rId9" w:history="1">
        <w:r w:rsidRPr="009E25FD">
          <w:rPr>
            <w:rStyle w:val="Hipercze"/>
            <w:color w:val="auto"/>
            <w:sz w:val="22"/>
            <w:szCs w:val="22"/>
            <w:u w:val="none"/>
          </w:rPr>
          <w:t>iodkg@ohp.pl</w:t>
        </w:r>
      </w:hyperlink>
    </w:p>
    <w:p w:rsidR="00D87353" w:rsidRPr="00EF4726" w:rsidRDefault="00D87353" w:rsidP="00D87353">
      <w:pPr>
        <w:numPr>
          <w:ilvl w:val="0"/>
          <w:numId w:val="45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EF4726">
        <w:rPr>
          <w:sz w:val="22"/>
          <w:szCs w:val="22"/>
        </w:rPr>
        <w:t>Pana/Pani dane osobowe przetwarzane będą na podstawie art. 6 ust. 1 lit. c RODO w celu związanym z postępowaniem o ud</w:t>
      </w:r>
      <w:r>
        <w:rPr>
          <w:sz w:val="22"/>
          <w:szCs w:val="22"/>
        </w:rPr>
        <w:t xml:space="preserve">zielenie zamówienia publicznego, którego </w:t>
      </w:r>
      <w:r w:rsidRPr="00EF4726">
        <w:rPr>
          <w:sz w:val="22"/>
          <w:szCs w:val="22"/>
        </w:rPr>
        <w:t>przedmiotem jest zakup i  dostawa materiałów eksploatacyjnych do drukarek i kserokopiarek  dla Komendy Głównej Ochotniczych Hufców Pracy</w:t>
      </w:r>
      <w:r>
        <w:rPr>
          <w:sz w:val="22"/>
          <w:szCs w:val="22"/>
        </w:rPr>
        <w:t>.</w:t>
      </w:r>
    </w:p>
    <w:p w:rsidR="00D87353" w:rsidRPr="00B370BB" w:rsidRDefault="00D87353" w:rsidP="00D87353">
      <w:pPr>
        <w:numPr>
          <w:ilvl w:val="0"/>
          <w:numId w:val="45"/>
        </w:numPr>
        <w:spacing w:before="120" w:line="276" w:lineRule="auto"/>
        <w:ind w:left="426" w:hanging="426"/>
        <w:rPr>
          <w:b/>
          <w:i/>
          <w:sz w:val="22"/>
          <w:szCs w:val="22"/>
        </w:rPr>
      </w:pPr>
      <w:r w:rsidRPr="00B370BB">
        <w:rPr>
          <w:sz w:val="22"/>
          <w:szCs w:val="22"/>
        </w:rPr>
        <w:t xml:space="preserve">Podanie Pana/Pani danych osobowych jest wymogiem ustawowym określonym w przepisach ustawy </w:t>
      </w:r>
      <w:proofErr w:type="spellStart"/>
      <w:r w:rsidRPr="00B370BB">
        <w:rPr>
          <w:sz w:val="22"/>
          <w:szCs w:val="22"/>
        </w:rPr>
        <w:t>Pzp</w:t>
      </w:r>
      <w:proofErr w:type="spellEnd"/>
      <w:r w:rsidRPr="00B370BB">
        <w:rPr>
          <w:sz w:val="22"/>
          <w:szCs w:val="22"/>
        </w:rPr>
        <w:t xml:space="preserve">, związanym z udziałem w postępowaniu o udzielenie zamówienia publicznego;  </w:t>
      </w:r>
    </w:p>
    <w:p w:rsidR="00D87353" w:rsidRPr="00B370BB" w:rsidRDefault="00D87353" w:rsidP="00D87353">
      <w:pPr>
        <w:numPr>
          <w:ilvl w:val="0"/>
          <w:numId w:val="45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B370BB">
        <w:rPr>
          <w:sz w:val="22"/>
          <w:szCs w:val="22"/>
        </w:rPr>
        <w:t>Odbiorcami danych osobowych przetwarzanych przez Komendanta Głównego OHP będą osoby lub podmioty, którym udostępniona zostanie dokumentacja postępowania w oparciu o art. 8 oraz art. 96 ust. 3 ustawy z dnia 29 stycznia 2004 r. – Prawo zamówień publicznych.</w:t>
      </w:r>
    </w:p>
    <w:p w:rsidR="00D87353" w:rsidRPr="00B370BB" w:rsidRDefault="00D87353" w:rsidP="00D87353">
      <w:pPr>
        <w:numPr>
          <w:ilvl w:val="0"/>
          <w:numId w:val="45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B370BB">
        <w:rPr>
          <w:sz w:val="22"/>
          <w:szCs w:val="22"/>
        </w:rPr>
        <w:t>Dane osobowe będą przechowywane, przez okres 5 lat licząc od pierwszego stycznia roku następnego, po roku w którym zakończono sprawę.</w:t>
      </w:r>
    </w:p>
    <w:p w:rsidR="00D87353" w:rsidRPr="00B370BB" w:rsidRDefault="00D87353" w:rsidP="00D87353">
      <w:pPr>
        <w:numPr>
          <w:ilvl w:val="0"/>
          <w:numId w:val="45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B370BB">
        <w:rPr>
          <w:sz w:val="22"/>
          <w:szCs w:val="22"/>
        </w:rPr>
        <w:t>Stosowanie do art. 22 RODO Pana/Pani dane osobowe nie będą podlegać decyzji, która opierać się będzie wyłącznie na zautomatyzowanym przetwarzaniu, w tym profilowaniu.</w:t>
      </w:r>
    </w:p>
    <w:p w:rsidR="00D87353" w:rsidRPr="00B370BB" w:rsidRDefault="00D87353" w:rsidP="00D87353">
      <w:pPr>
        <w:numPr>
          <w:ilvl w:val="0"/>
          <w:numId w:val="45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B370BB">
        <w:rPr>
          <w:b/>
          <w:sz w:val="22"/>
          <w:szCs w:val="22"/>
        </w:rPr>
        <w:t xml:space="preserve">Posiada Pan/Pani </w:t>
      </w:r>
      <w:r w:rsidRPr="00B370BB">
        <w:rPr>
          <w:sz w:val="22"/>
          <w:szCs w:val="22"/>
        </w:rPr>
        <w:t>:</w:t>
      </w:r>
    </w:p>
    <w:p w:rsidR="00D87353" w:rsidRPr="00B370BB" w:rsidRDefault="00D87353" w:rsidP="00D87353">
      <w:pPr>
        <w:pStyle w:val="Akapitzlist"/>
        <w:numPr>
          <w:ilvl w:val="0"/>
          <w:numId w:val="46"/>
        </w:numPr>
        <w:spacing w:after="150" w:line="276" w:lineRule="auto"/>
        <w:ind w:left="426" w:hanging="426"/>
        <w:contextualSpacing/>
        <w:jc w:val="both"/>
        <w:rPr>
          <w:color w:val="00B0F0"/>
          <w:sz w:val="22"/>
          <w:szCs w:val="22"/>
        </w:rPr>
      </w:pPr>
      <w:r w:rsidRPr="00B370BB">
        <w:rPr>
          <w:sz w:val="22"/>
          <w:szCs w:val="22"/>
        </w:rPr>
        <w:t>na podstawie art. 15 RODO prawo dostępu do danych osobowych Pani/Pana dotyczących;</w:t>
      </w:r>
    </w:p>
    <w:p w:rsidR="00D87353" w:rsidRPr="00B370BB" w:rsidRDefault="00D87353" w:rsidP="00D87353">
      <w:pPr>
        <w:pStyle w:val="Akapitzlist"/>
        <w:numPr>
          <w:ilvl w:val="0"/>
          <w:numId w:val="46"/>
        </w:numPr>
        <w:spacing w:after="150" w:line="276" w:lineRule="auto"/>
        <w:ind w:left="426" w:hanging="426"/>
        <w:contextualSpacing/>
        <w:jc w:val="both"/>
        <w:rPr>
          <w:sz w:val="22"/>
          <w:szCs w:val="22"/>
        </w:rPr>
      </w:pPr>
      <w:r w:rsidRPr="00B370BB">
        <w:rPr>
          <w:sz w:val="22"/>
          <w:szCs w:val="22"/>
        </w:rPr>
        <w:t>na podstawie art. 16 RODO prawo do sprostowania Pani/Pana danych osobowych</w:t>
      </w:r>
      <w:r w:rsidRPr="00B370BB">
        <w:rPr>
          <w:b/>
          <w:sz w:val="22"/>
          <w:szCs w:val="22"/>
        </w:rPr>
        <w:t>*</w:t>
      </w:r>
      <w:r w:rsidRPr="00B370BB">
        <w:rPr>
          <w:sz w:val="22"/>
          <w:szCs w:val="22"/>
        </w:rPr>
        <w:t>;</w:t>
      </w:r>
    </w:p>
    <w:p w:rsidR="00D87353" w:rsidRPr="00B370BB" w:rsidRDefault="00D87353" w:rsidP="00D87353">
      <w:pPr>
        <w:pStyle w:val="Akapitzlist"/>
        <w:numPr>
          <w:ilvl w:val="0"/>
          <w:numId w:val="46"/>
        </w:numPr>
        <w:spacing w:after="150" w:line="276" w:lineRule="auto"/>
        <w:ind w:left="426" w:hanging="426"/>
        <w:contextualSpacing/>
        <w:jc w:val="both"/>
        <w:rPr>
          <w:sz w:val="22"/>
          <w:szCs w:val="22"/>
        </w:rPr>
      </w:pPr>
      <w:r w:rsidRPr="00B370BB">
        <w:rPr>
          <w:sz w:val="22"/>
          <w:szCs w:val="22"/>
        </w:rPr>
        <w:t>na podstawie art. 18 RODO prawo żądania od administratora ograniczenia przetwarzania danych osobowych z zastrzeżeniem przypadków, o których mowa w art. 18 ust. 2 RODO **;</w:t>
      </w:r>
    </w:p>
    <w:p w:rsidR="00D87353" w:rsidRPr="00B370BB" w:rsidRDefault="00D87353" w:rsidP="00D87353">
      <w:pPr>
        <w:pStyle w:val="Akapitzlist"/>
        <w:numPr>
          <w:ilvl w:val="0"/>
          <w:numId w:val="46"/>
        </w:numPr>
        <w:spacing w:after="150" w:line="276" w:lineRule="auto"/>
        <w:ind w:left="426" w:hanging="426"/>
        <w:contextualSpacing/>
        <w:jc w:val="both"/>
        <w:rPr>
          <w:i/>
          <w:color w:val="00B0F0"/>
          <w:sz w:val="22"/>
          <w:szCs w:val="22"/>
        </w:rPr>
      </w:pPr>
      <w:r w:rsidRPr="00B370BB">
        <w:rPr>
          <w:sz w:val="22"/>
          <w:szCs w:val="22"/>
        </w:rPr>
        <w:t>prawo do wniesienia skargi do Prezesa Urzędu Ochrony Danych Osobowych, gdy uzna Pani/Pan, że przetwarzanie danych osobowych Pani/Pana dotyczących narusza przepisy RODO;</w:t>
      </w:r>
    </w:p>
    <w:p w:rsidR="00D87353" w:rsidRPr="00B370BB" w:rsidRDefault="00D87353" w:rsidP="00D87353">
      <w:pPr>
        <w:pStyle w:val="Akapitzlist"/>
        <w:numPr>
          <w:ilvl w:val="0"/>
          <w:numId w:val="45"/>
        </w:numPr>
        <w:spacing w:after="150" w:line="276" w:lineRule="auto"/>
        <w:ind w:left="426" w:hanging="426"/>
        <w:contextualSpacing/>
        <w:jc w:val="both"/>
        <w:rPr>
          <w:i/>
          <w:color w:val="00B0F0"/>
          <w:sz w:val="22"/>
          <w:szCs w:val="22"/>
        </w:rPr>
      </w:pPr>
      <w:r w:rsidRPr="00B370BB">
        <w:rPr>
          <w:b/>
          <w:sz w:val="22"/>
          <w:szCs w:val="22"/>
        </w:rPr>
        <w:t>Nie przysługuje Panu/Pani</w:t>
      </w:r>
      <w:r w:rsidRPr="00B370BB">
        <w:rPr>
          <w:sz w:val="22"/>
          <w:szCs w:val="22"/>
        </w:rPr>
        <w:t>:</w:t>
      </w:r>
    </w:p>
    <w:p w:rsidR="00D87353" w:rsidRPr="00B370BB" w:rsidRDefault="00D87353" w:rsidP="00D87353">
      <w:pPr>
        <w:pStyle w:val="Akapitzlist"/>
        <w:numPr>
          <w:ilvl w:val="0"/>
          <w:numId w:val="47"/>
        </w:numPr>
        <w:spacing w:after="150" w:line="276" w:lineRule="auto"/>
        <w:ind w:left="426" w:hanging="426"/>
        <w:contextualSpacing/>
        <w:jc w:val="both"/>
        <w:rPr>
          <w:b/>
          <w:i/>
          <w:sz w:val="22"/>
          <w:szCs w:val="22"/>
        </w:rPr>
      </w:pPr>
      <w:r w:rsidRPr="00B370BB">
        <w:rPr>
          <w:sz w:val="22"/>
          <w:szCs w:val="22"/>
        </w:rPr>
        <w:t>prawo do przenoszenia danych osobowych, o którym mowa w art. 20 RODO;</w:t>
      </w:r>
    </w:p>
    <w:p w:rsidR="00D87353" w:rsidRPr="00B370BB" w:rsidRDefault="00D87353" w:rsidP="00D87353">
      <w:pPr>
        <w:pStyle w:val="Akapitzlist"/>
        <w:numPr>
          <w:ilvl w:val="0"/>
          <w:numId w:val="47"/>
        </w:numPr>
        <w:spacing w:after="150" w:line="276" w:lineRule="auto"/>
        <w:ind w:left="426" w:hanging="426"/>
        <w:contextualSpacing/>
        <w:jc w:val="both"/>
        <w:rPr>
          <w:b/>
          <w:i/>
          <w:sz w:val="22"/>
          <w:szCs w:val="22"/>
        </w:rPr>
      </w:pPr>
      <w:r w:rsidRPr="00B370BB">
        <w:rPr>
          <w:sz w:val="22"/>
          <w:szCs w:val="22"/>
        </w:rPr>
        <w:t>w związku z art. 17 ust. 3 lit. b, d lub e RODO prawo do usunięcia danych osobowych;</w:t>
      </w:r>
    </w:p>
    <w:p w:rsidR="00D87353" w:rsidRPr="00B370BB" w:rsidRDefault="00D87353" w:rsidP="00D87353">
      <w:pPr>
        <w:pStyle w:val="Akapitzlist"/>
        <w:numPr>
          <w:ilvl w:val="0"/>
          <w:numId w:val="47"/>
        </w:numPr>
        <w:spacing w:before="120" w:line="276" w:lineRule="auto"/>
        <w:ind w:left="426" w:hanging="426"/>
        <w:contextualSpacing/>
        <w:jc w:val="both"/>
        <w:rPr>
          <w:sz w:val="22"/>
          <w:szCs w:val="22"/>
        </w:rPr>
      </w:pPr>
      <w:r w:rsidRPr="00B370BB">
        <w:rPr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D87353" w:rsidRPr="009E25FD" w:rsidRDefault="00D87353" w:rsidP="00D87353">
      <w:pPr>
        <w:numPr>
          <w:ilvl w:val="0"/>
          <w:numId w:val="45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B370BB">
        <w:rPr>
          <w:sz w:val="22"/>
          <w:szCs w:val="22"/>
        </w:rPr>
        <w:t>Jeżeli Komenda Główna Ochotniczych Hufców Pracy uzna to za konieczne, ma prawo żądać udokumentowania przekazanych informacji, jak również weryfikować je w oparciu o informacje ze źródeł otwartych.</w:t>
      </w:r>
    </w:p>
    <w:p w:rsidR="00D87353" w:rsidRPr="008C3A8B" w:rsidRDefault="00D87353" w:rsidP="00D87353">
      <w:pPr>
        <w:jc w:val="both"/>
        <w:rPr>
          <w:i/>
          <w:sz w:val="18"/>
          <w:szCs w:val="18"/>
        </w:rPr>
      </w:pPr>
      <w:r w:rsidRPr="008C3A8B">
        <w:rPr>
          <w:b/>
          <w:i/>
          <w:sz w:val="18"/>
          <w:szCs w:val="18"/>
        </w:rPr>
        <w:t>*Wyjaśnienie:</w:t>
      </w:r>
      <w:r w:rsidRPr="008C3A8B">
        <w:rPr>
          <w:i/>
          <w:sz w:val="18"/>
          <w:szCs w:val="18"/>
        </w:rPr>
        <w:t xml:space="preserve"> skorzystanie z prawa do sprostowania nie może skutkować zmianą wyniku postępowania</w:t>
      </w:r>
      <w:r w:rsidRPr="008C3A8B">
        <w:rPr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8C3A8B">
        <w:rPr>
          <w:i/>
          <w:sz w:val="18"/>
          <w:szCs w:val="18"/>
        </w:rPr>
        <w:t>Pzp</w:t>
      </w:r>
      <w:proofErr w:type="spellEnd"/>
      <w:r w:rsidRPr="008C3A8B">
        <w:rPr>
          <w:i/>
          <w:sz w:val="18"/>
          <w:szCs w:val="18"/>
        </w:rPr>
        <w:t xml:space="preserve"> oraz nie może naruszać integralności protokołu oraz jego załączników.</w:t>
      </w:r>
    </w:p>
    <w:p w:rsidR="00D87353" w:rsidRPr="00405307" w:rsidRDefault="00D87353" w:rsidP="00D87353">
      <w:pPr>
        <w:jc w:val="both"/>
        <w:rPr>
          <w:b/>
          <w:sz w:val="22"/>
          <w:szCs w:val="22"/>
        </w:rPr>
      </w:pPr>
      <w:r w:rsidRPr="008C3A8B">
        <w:rPr>
          <w:b/>
          <w:i/>
          <w:sz w:val="18"/>
          <w:szCs w:val="18"/>
        </w:rPr>
        <w:t>**Wyjaśnienie:</w:t>
      </w:r>
      <w:r w:rsidRPr="008C3A8B">
        <w:rPr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D87353" w:rsidRDefault="00D87353" w:rsidP="00D87353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D87353" w:rsidRDefault="00D87353" w:rsidP="00D87353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D87353" w:rsidRDefault="00D87353" w:rsidP="00D87353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lastRenderedPageBreak/>
        <w:tab/>
        <w:t>Załącznik 1 do umowy</w:t>
      </w:r>
    </w:p>
    <w:p w:rsidR="00D87353" w:rsidRDefault="00D87353" w:rsidP="00D87353">
      <w:pPr>
        <w:tabs>
          <w:tab w:val="left" w:pos="1095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D87353" w:rsidRDefault="00D87353" w:rsidP="00D87353">
      <w:pPr>
        <w:autoSpaceDE w:val="0"/>
        <w:jc w:val="center"/>
        <w:rPr>
          <w:rFonts w:ascii="Calibri" w:hAnsi="Calibri" w:cs="TimesNewRomanPS-BoldMT"/>
          <w:b/>
          <w:bCs/>
          <w:sz w:val="28"/>
          <w:szCs w:val="28"/>
        </w:rPr>
      </w:pPr>
    </w:p>
    <w:p w:rsidR="00D87353" w:rsidRDefault="00D87353" w:rsidP="00D87353">
      <w:pPr>
        <w:autoSpaceDE w:val="0"/>
        <w:jc w:val="center"/>
        <w:rPr>
          <w:rFonts w:ascii="Calibri" w:hAnsi="Calibri" w:cs="TimesNewRomanPS-BoldMT"/>
          <w:b/>
          <w:bCs/>
          <w:sz w:val="28"/>
          <w:szCs w:val="28"/>
        </w:rPr>
      </w:pPr>
      <w:r>
        <w:rPr>
          <w:rFonts w:ascii="Calibri" w:hAnsi="Calibri" w:cs="TimesNewRomanPS-BoldMT"/>
          <w:b/>
          <w:bCs/>
          <w:sz w:val="28"/>
          <w:szCs w:val="28"/>
        </w:rPr>
        <w:t>UMOWA POWIERZENIA PRZETWARZANIA DANYCH OSOBOWYCH</w:t>
      </w:r>
    </w:p>
    <w:p w:rsidR="00D87353" w:rsidRDefault="00D87353" w:rsidP="00D87353">
      <w:pPr>
        <w:autoSpaceDE w:val="0"/>
        <w:jc w:val="both"/>
        <w:rPr>
          <w:rFonts w:ascii="Calibri" w:hAnsi="Calibri" w:cs="TimesNewRomanPSMT"/>
          <w:szCs w:val="24"/>
        </w:rPr>
      </w:pPr>
    </w:p>
    <w:p w:rsidR="00D87353" w:rsidRDefault="00D87353" w:rsidP="00D87353">
      <w:pPr>
        <w:autoSpaceDE w:val="0"/>
        <w:spacing w:line="276" w:lineRule="auto"/>
        <w:jc w:val="both"/>
        <w:rPr>
          <w:rFonts w:ascii="Calibri" w:hAnsi="Calibri" w:cs="TimesNewRomanPSMT"/>
          <w:sz w:val="21"/>
          <w:szCs w:val="21"/>
        </w:rPr>
      </w:pPr>
    </w:p>
    <w:p w:rsidR="00D87353" w:rsidRDefault="00D87353" w:rsidP="00D87353">
      <w:pPr>
        <w:autoSpaceDE w:val="0"/>
        <w:spacing w:line="360" w:lineRule="auto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Zawarta w dniu .......................................... w …………………………………..… pomiędzy:</w:t>
      </w:r>
    </w:p>
    <w:p w:rsidR="00D87353" w:rsidRPr="00B57631" w:rsidRDefault="00D87353" w:rsidP="00D87353">
      <w:pPr>
        <w:autoSpaceDE w:val="0"/>
        <w:spacing w:line="360" w:lineRule="auto"/>
        <w:jc w:val="both"/>
        <w:rPr>
          <w:rFonts w:ascii="Calibri" w:hAnsi="Calibri" w:cs="TimesNewRomanPSMT"/>
          <w:sz w:val="21"/>
          <w:szCs w:val="21"/>
        </w:rPr>
      </w:pPr>
    </w:p>
    <w:p w:rsidR="00D87353" w:rsidRPr="00B57631" w:rsidRDefault="00D87353" w:rsidP="00D87353">
      <w:pPr>
        <w:autoSpaceDE w:val="0"/>
        <w:spacing w:line="360" w:lineRule="auto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………………………………………………………………………………………………………….. z siedzibą przy ……………………………….. REGON …………</w:t>
      </w:r>
      <w:r>
        <w:rPr>
          <w:rFonts w:ascii="Calibri" w:hAnsi="Calibri" w:cs="TimesNewRomanPSMT"/>
          <w:sz w:val="21"/>
          <w:szCs w:val="21"/>
        </w:rPr>
        <w:t>…..</w:t>
      </w:r>
      <w:r w:rsidRPr="00B57631">
        <w:rPr>
          <w:rFonts w:ascii="Calibri" w:hAnsi="Calibri" w:cs="TimesNewRomanPSMT"/>
          <w:sz w:val="21"/>
          <w:szCs w:val="21"/>
        </w:rPr>
        <w:t xml:space="preserve">………, NIP </w:t>
      </w:r>
      <w:r>
        <w:rPr>
          <w:rFonts w:ascii="Calibri" w:hAnsi="Calibri" w:cs="TimesNewRomanPSMT"/>
          <w:sz w:val="21"/>
          <w:szCs w:val="21"/>
        </w:rPr>
        <w:t>………</w:t>
      </w:r>
      <w:r w:rsidRPr="00B57631">
        <w:rPr>
          <w:rFonts w:ascii="Calibri" w:hAnsi="Calibri" w:cs="TimesNewRomanPSMT"/>
          <w:sz w:val="21"/>
          <w:szCs w:val="21"/>
        </w:rPr>
        <w:t>…………………….. reprezentowaną przez</w:t>
      </w:r>
      <w:r>
        <w:rPr>
          <w:rFonts w:ascii="Calibri" w:hAnsi="Calibri" w:cs="TimesNewRomanPSMT"/>
          <w:sz w:val="21"/>
          <w:szCs w:val="21"/>
        </w:rPr>
        <w:t xml:space="preserve"> </w:t>
      </w:r>
      <w:r w:rsidRPr="00B57631">
        <w:rPr>
          <w:rFonts w:ascii="Calibri" w:hAnsi="Calibri" w:cs="TimesNewRomanPSMT"/>
          <w:sz w:val="21"/>
          <w:szCs w:val="21"/>
        </w:rPr>
        <w:t xml:space="preserve">………………………………………………………….. zwanym dalej w treści umowy </w:t>
      </w:r>
      <w:r w:rsidRPr="00B57631">
        <w:rPr>
          <w:rFonts w:ascii="Calibri" w:hAnsi="Calibri" w:cs="TimesNewRomanPS-BoldItalicMT"/>
          <w:b/>
          <w:bCs/>
          <w:i/>
          <w:iCs/>
          <w:sz w:val="21"/>
          <w:szCs w:val="21"/>
        </w:rPr>
        <w:t>Powierzającym</w:t>
      </w:r>
      <w:r w:rsidRPr="00B57631">
        <w:rPr>
          <w:rFonts w:ascii="Calibri" w:hAnsi="Calibri" w:cs="TimesNewRomanPSMT"/>
          <w:sz w:val="21"/>
          <w:szCs w:val="21"/>
        </w:rPr>
        <w:t>,</w:t>
      </w:r>
    </w:p>
    <w:p w:rsidR="00D87353" w:rsidRPr="00B57631" w:rsidRDefault="00D87353" w:rsidP="00D87353">
      <w:pPr>
        <w:autoSpaceDE w:val="0"/>
        <w:spacing w:line="276" w:lineRule="auto"/>
        <w:jc w:val="center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a</w:t>
      </w:r>
    </w:p>
    <w:p w:rsidR="00D87353" w:rsidRPr="00B57631" w:rsidRDefault="00D87353" w:rsidP="00D87353">
      <w:pPr>
        <w:autoSpaceDE w:val="0"/>
        <w:spacing w:line="360" w:lineRule="auto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:rsidR="00D87353" w:rsidRPr="00B57631" w:rsidRDefault="00D87353" w:rsidP="00D87353">
      <w:pPr>
        <w:autoSpaceDE w:val="0"/>
        <w:spacing w:line="360" w:lineRule="auto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REGON ………………</w:t>
      </w:r>
      <w:r>
        <w:rPr>
          <w:rFonts w:ascii="Calibri" w:hAnsi="Calibri" w:cs="TimesNewRomanPSMT"/>
          <w:sz w:val="21"/>
          <w:szCs w:val="21"/>
        </w:rPr>
        <w:t>…..</w:t>
      </w:r>
      <w:r w:rsidRPr="00B57631">
        <w:rPr>
          <w:rFonts w:ascii="Calibri" w:hAnsi="Calibri" w:cs="TimesNewRomanPSMT"/>
          <w:sz w:val="21"/>
          <w:szCs w:val="21"/>
        </w:rPr>
        <w:t>…, NIP…………</w:t>
      </w:r>
      <w:r>
        <w:rPr>
          <w:rFonts w:ascii="Calibri" w:hAnsi="Calibri" w:cs="TimesNewRomanPSMT"/>
          <w:sz w:val="21"/>
          <w:szCs w:val="21"/>
        </w:rPr>
        <w:t>…….</w:t>
      </w:r>
      <w:r w:rsidRPr="00B57631">
        <w:rPr>
          <w:rFonts w:ascii="Calibri" w:hAnsi="Calibri" w:cs="TimesNewRomanPSMT"/>
          <w:sz w:val="21"/>
          <w:szCs w:val="21"/>
        </w:rPr>
        <w:t xml:space="preserve">………….. reprezentowanym przez ..............................................................., zwanym dalej </w:t>
      </w:r>
      <w:r w:rsidRPr="00B57631">
        <w:rPr>
          <w:rFonts w:ascii="Calibri" w:hAnsi="Calibri" w:cs="TimesNewRomanPS-BoldItalicMT"/>
          <w:b/>
          <w:bCs/>
          <w:i/>
          <w:iCs/>
          <w:sz w:val="21"/>
          <w:szCs w:val="21"/>
        </w:rPr>
        <w:t xml:space="preserve">Wykonawcą </w:t>
      </w:r>
      <w:r w:rsidRPr="00B57631">
        <w:rPr>
          <w:rFonts w:ascii="Calibri" w:hAnsi="Calibri" w:cs="TimesNewRomanPSMT"/>
          <w:sz w:val="21"/>
          <w:szCs w:val="21"/>
        </w:rPr>
        <w:t>o treści:</w:t>
      </w:r>
    </w:p>
    <w:p w:rsidR="00D87353" w:rsidRPr="00B57631" w:rsidRDefault="00D87353" w:rsidP="00D87353">
      <w:pPr>
        <w:autoSpaceDE w:val="0"/>
        <w:spacing w:before="120" w:after="120" w:line="276" w:lineRule="auto"/>
        <w:jc w:val="center"/>
        <w:rPr>
          <w:rFonts w:ascii="Calibri" w:hAnsi="Calibri" w:cs="TimesNewRomanPS-BoldMT"/>
          <w:b/>
          <w:bCs/>
          <w:sz w:val="22"/>
          <w:szCs w:val="22"/>
        </w:rPr>
      </w:pPr>
      <w:r w:rsidRPr="00B57631">
        <w:rPr>
          <w:rFonts w:ascii="Calibri" w:hAnsi="Calibri" w:cs="TimesNewRomanPS-BoldMT"/>
          <w:b/>
          <w:bCs/>
          <w:sz w:val="22"/>
          <w:szCs w:val="22"/>
        </w:rPr>
        <w:t>§ 1</w:t>
      </w:r>
    </w:p>
    <w:p w:rsidR="00D87353" w:rsidRPr="00B57631" w:rsidRDefault="00D87353" w:rsidP="00D87353">
      <w:pPr>
        <w:autoSpaceDE w:val="0"/>
        <w:spacing w:before="120" w:after="120" w:line="360" w:lineRule="auto"/>
        <w:jc w:val="both"/>
        <w:rPr>
          <w:rFonts w:ascii="Calibri" w:hAnsi="Calibri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 xml:space="preserve">Przedmiotem umowy jest powierzenie </w:t>
      </w:r>
      <w:r w:rsidRPr="00B57631">
        <w:rPr>
          <w:rFonts w:ascii="Calibri" w:hAnsi="Calibri" w:cs="TimesNewRomanPS-BoldMT"/>
          <w:b/>
          <w:bCs/>
          <w:sz w:val="21"/>
          <w:szCs w:val="21"/>
        </w:rPr>
        <w:t xml:space="preserve">Wykonawcy </w:t>
      </w:r>
      <w:r w:rsidRPr="00B57631">
        <w:rPr>
          <w:rFonts w:ascii="Calibri" w:hAnsi="Calibri" w:cs="TimesNewRomanPSMT"/>
          <w:sz w:val="21"/>
          <w:szCs w:val="21"/>
        </w:rPr>
        <w:t>przetwarzania danych osobowych uczestników projektu „</w:t>
      </w:r>
      <w:r w:rsidRPr="00B57631">
        <w:rPr>
          <w:rFonts w:ascii="Calibri" w:hAnsi="Calibri" w:cs="TimesNewRomanPSMT"/>
          <w:b/>
          <w:i/>
          <w:sz w:val="21"/>
          <w:szCs w:val="21"/>
        </w:rPr>
        <w:t>Od</w:t>
      </w:r>
      <w:r>
        <w:rPr>
          <w:rFonts w:ascii="Calibri" w:hAnsi="Calibri" w:cs="TimesNewRomanPSMT"/>
          <w:b/>
          <w:i/>
          <w:sz w:val="21"/>
          <w:szCs w:val="21"/>
        </w:rPr>
        <w:t> </w:t>
      </w:r>
      <w:r w:rsidRPr="00B57631">
        <w:rPr>
          <w:rFonts w:ascii="Calibri" w:hAnsi="Calibri" w:cs="TimesNewRomanPSMT"/>
          <w:b/>
          <w:i/>
          <w:sz w:val="21"/>
          <w:szCs w:val="21"/>
        </w:rPr>
        <w:t xml:space="preserve">szkolenia do zatrudnienia </w:t>
      </w:r>
      <w:r>
        <w:rPr>
          <w:rFonts w:ascii="Calibri" w:hAnsi="Calibri" w:cs="TimesNewRomanPSMT"/>
          <w:b/>
          <w:i/>
          <w:sz w:val="21"/>
          <w:szCs w:val="21"/>
        </w:rPr>
        <w:t>–</w:t>
      </w:r>
      <w:r w:rsidRPr="00B57631">
        <w:rPr>
          <w:rFonts w:ascii="Calibri" w:hAnsi="Calibri" w:cs="TimesNewRomanPSMT"/>
          <w:b/>
          <w:i/>
          <w:sz w:val="21"/>
          <w:szCs w:val="21"/>
        </w:rPr>
        <w:t xml:space="preserve"> YEI” </w:t>
      </w:r>
      <w:r w:rsidRPr="00B57631">
        <w:rPr>
          <w:rFonts w:ascii="Calibri" w:hAnsi="Calibri" w:cs="TimesNewRomanPSMT"/>
          <w:sz w:val="21"/>
          <w:szCs w:val="21"/>
        </w:rPr>
        <w:t xml:space="preserve">w ramach Osi Priorytetowej I Działania 1.3. </w:t>
      </w:r>
      <w:r w:rsidRPr="00B57631">
        <w:rPr>
          <w:rFonts w:ascii="Calibri" w:hAnsi="Calibri" w:cs="TimesNewRomanPS-ItalicMT"/>
          <w:iCs/>
          <w:sz w:val="21"/>
          <w:szCs w:val="21"/>
        </w:rPr>
        <w:t>Wsparcie osób młodych znajdujących się w szczególnie trudnej sytuacji</w:t>
      </w:r>
      <w:r w:rsidRPr="00B57631">
        <w:rPr>
          <w:rFonts w:ascii="Calibri" w:hAnsi="Calibri" w:cs="TimesNewRomanPS-ItalicMT"/>
          <w:i/>
          <w:iCs/>
          <w:sz w:val="21"/>
          <w:szCs w:val="21"/>
        </w:rPr>
        <w:t xml:space="preserve"> </w:t>
      </w:r>
      <w:r w:rsidRPr="00B57631">
        <w:rPr>
          <w:rFonts w:ascii="Calibri" w:hAnsi="Calibri" w:cs="TimesNewRomanPSMT"/>
          <w:sz w:val="21"/>
          <w:szCs w:val="21"/>
        </w:rPr>
        <w:t>Programu Operacyjnego Wiedza Edukacja Rozwój niezbędnych do realizacji kursu/szkolenia/usługi</w:t>
      </w:r>
      <w:r w:rsidRPr="00B57631">
        <w:rPr>
          <w:rStyle w:val="FootnoteCharacters"/>
          <w:rFonts w:ascii="Calibri" w:hAnsi="Calibri" w:cs="TimesNewRomanPSMT"/>
          <w:sz w:val="21"/>
          <w:szCs w:val="21"/>
        </w:rPr>
        <w:footnoteReference w:customMarkFollows="1" w:id="1"/>
        <w:t>*</w:t>
      </w:r>
      <w:r w:rsidRPr="00B57631">
        <w:rPr>
          <w:rFonts w:ascii="Calibri" w:hAnsi="Calibri" w:cs="TimesNewRomanPSMT"/>
          <w:sz w:val="21"/>
          <w:szCs w:val="21"/>
        </w:rPr>
        <w:t xml:space="preserve">  .................................................................. dla ...</w:t>
      </w:r>
      <w:r>
        <w:rPr>
          <w:rFonts w:ascii="Calibri" w:hAnsi="Calibri" w:cs="TimesNewRomanPSMT"/>
          <w:sz w:val="21"/>
          <w:szCs w:val="21"/>
        </w:rPr>
        <w:t>.</w:t>
      </w:r>
      <w:r w:rsidRPr="00B57631">
        <w:rPr>
          <w:rFonts w:ascii="Calibri" w:hAnsi="Calibri" w:cs="TimesNewRomanPSMT"/>
          <w:sz w:val="21"/>
          <w:szCs w:val="21"/>
        </w:rPr>
        <w:t xml:space="preserve">.... osób, </w:t>
      </w:r>
      <w:r w:rsidRPr="00B57631">
        <w:rPr>
          <w:rFonts w:ascii="Calibri" w:hAnsi="Calibri"/>
          <w:sz w:val="21"/>
          <w:szCs w:val="21"/>
        </w:rPr>
        <w:t>zgodnie z umową nr</w:t>
      </w:r>
      <w:r>
        <w:rPr>
          <w:rFonts w:ascii="Calibri" w:hAnsi="Calibri"/>
          <w:sz w:val="21"/>
          <w:szCs w:val="21"/>
        </w:rPr>
        <w:t> </w:t>
      </w:r>
      <w:r w:rsidRPr="00B57631">
        <w:rPr>
          <w:rFonts w:ascii="Calibri" w:hAnsi="Calibri"/>
          <w:sz w:val="21"/>
          <w:szCs w:val="21"/>
        </w:rPr>
        <w:t>…………………… z dnia……………………..</w:t>
      </w:r>
    </w:p>
    <w:p w:rsidR="00D87353" w:rsidRPr="00696ADE" w:rsidRDefault="00D87353" w:rsidP="00D87353">
      <w:pPr>
        <w:autoSpaceDE w:val="0"/>
        <w:spacing w:before="120" w:after="120" w:line="276" w:lineRule="auto"/>
        <w:jc w:val="center"/>
        <w:rPr>
          <w:rFonts w:ascii="Calibri" w:hAnsi="Calibri" w:cs="TimesNewRomanPS-BoldMT"/>
          <w:b/>
          <w:bCs/>
          <w:sz w:val="22"/>
          <w:szCs w:val="22"/>
        </w:rPr>
      </w:pPr>
      <w:r w:rsidRPr="00696ADE">
        <w:rPr>
          <w:rFonts w:ascii="Calibri" w:hAnsi="Calibri" w:cs="TimesNewRomanPS-BoldMT"/>
          <w:b/>
          <w:bCs/>
          <w:sz w:val="22"/>
          <w:szCs w:val="22"/>
        </w:rPr>
        <w:t>§ 2</w:t>
      </w:r>
    </w:p>
    <w:p w:rsidR="00D87353" w:rsidRDefault="00D87353" w:rsidP="00D87353">
      <w:pPr>
        <w:numPr>
          <w:ilvl w:val="0"/>
          <w:numId w:val="38"/>
        </w:numPr>
        <w:suppressAutoHyphens/>
        <w:autoSpaceDE w:val="0"/>
        <w:spacing w:line="360" w:lineRule="auto"/>
        <w:ind w:left="284" w:hanging="284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-BoldMT"/>
          <w:b/>
          <w:bCs/>
          <w:sz w:val="21"/>
          <w:szCs w:val="21"/>
        </w:rPr>
        <w:t xml:space="preserve">Wykonawca </w:t>
      </w:r>
      <w:r w:rsidRPr="00B57631">
        <w:rPr>
          <w:rFonts w:ascii="Calibri" w:hAnsi="Calibri" w:cs="TimesNewRomanPSMT"/>
          <w:sz w:val="21"/>
          <w:szCs w:val="21"/>
        </w:rPr>
        <w:t xml:space="preserve">może przetwarzać dane osobowe przekazane przez </w:t>
      </w:r>
      <w:r w:rsidRPr="00B57631">
        <w:rPr>
          <w:rFonts w:ascii="Calibri" w:hAnsi="Calibri" w:cs="TimesNewRomanPS-BoldMT"/>
          <w:b/>
          <w:bCs/>
          <w:sz w:val="21"/>
          <w:szCs w:val="21"/>
        </w:rPr>
        <w:t xml:space="preserve">Powierzającego </w:t>
      </w:r>
      <w:r w:rsidRPr="00B57631">
        <w:rPr>
          <w:rFonts w:ascii="Calibri" w:hAnsi="Calibri" w:cs="TimesNewRomanPSMT"/>
          <w:sz w:val="21"/>
          <w:szCs w:val="21"/>
        </w:rPr>
        <w:t>w zakresie zgodnym z</w:t>
      </w:r>
      <w:r>
        <w:rPr>
          <w:rFonts w:ascii="Calibri" w:hAnsi="Calibri" w:cs="TimesNewRomanPSMT"/>
          <w:sz w:val="21"/>
          <w:szCs w:val="21"/>
        </w:rPr>
        <w:t> </w:t>
      </w:r>
      <w:r w:rsidRPr="00B57631">
        <w:rPr>
          <w:rFonts w:ascii="Calibri" w:hAnsi="Calibri" w:cs="TimesNewRomanPSMT"/>
          <w:sz w:val="21"/>
          <w:szCs w:val="21"/>
        </w:rPr>
        <w:t>niniejszą umową.</w:t>
      </w:r>
    </w:p>
    <w:p w:rsidR="00D87353" w:rsidRPr="00696ADE" w:rsidRDefault="00D87353" w:rsidP="00D87353">
      <w:pPr>
        <w:numPr>
          <w:ilvl w:val="0"/>
          <w:numId w:val="38"/>
        </w:numPr>
        <w:suppressAutoHyphens/>
        <w:autoSpaceDE w:val="0"/>
        <w:spacing w:line="360" w:lineRule="auto"/>
        <w:ind w:left="284" w:hanging="284"/>
        <w:jc w:val="both"/>
        <w:rPr>
          <w:rFonts w:ascii="Calibri" w:hAnsi="Calibri" w:cs="TimesNewRomanPSMT"/>
          <w:sz w:val="21"/>
          <w:szCs w:val="21"/>
        </w:rPr>
      </w:pPr>
      <w:r w:rsidRPr="00696ADE">
        <w:rPr>
          <w:rFonts w:ascii="Calibri" w:hAnsi="Calibri" w:cs="TimesNewRomanPSMT"/>
          <w:sz w:val="21"/>
          <w:szCs w:val="21"/>
        </w:rPr>
        <w:t xml:space="preserve">W celu wykonania obowiązków wynikających z niniejszej umowy </w:t>
      </w:r>
      <w:r w:rsidRPr="00696ADE">
        <w:rPr>
          <w:rFonts w:ascii="Calibri" w:hAnsi="Calibri" w:cs="TimesNewRomanPS-BoldMT"/>
          <w:b/>
          <w:bCs/>
          <w:sz w:val="21"/>
          <w:szCs w:val="21"/>
        </w:rPr>
        <w:t xml:space="preserve">Wykonawca </w:t>
      </w:r>
      <w:r w:rsidRPr="00696ADE">
        <w:rPr>
          <w:rFonts w:ascii="Calibri" w:hAnsi="Calibri" w:cs="TimesNewRomanPSMT"/>
          <w:sz w:val="21"/>
          <w:szCs w:val="21"/>
        </w:rPr>
        <w:t>może przetwarzać</w:t>
      </w:r>
      <w:r>
        <w:rPr>
          <w:rFonts w:ascii="Calibri" w:hAnsi="Calibri" w:cs="TimesNewRomanPSMT"/>
          <w:sz w:val="21"/>
          <w:szCs w:val="21"/>
        </w:rPr>
        <w:t xml:space="preserve"> </w:t>
      </w:r>
      <w:r w:rsidRPr="00696ADE">
        <w:rPr>
          <w:rFonts w:ascii="Calibri" w:hAnsi="Calibri" w:cs="TimesNewRomanPSMT"/>
          <w:sz w:val="21"/>
          <w:szCs w:val="21"/>
        </w:rPr>
        <w:t xml:space="preserve">następujące dane: </w:t>
      </w:r>
      <w:r w:rsidRPr="00696ADE">
        <w:rPr>
          <w:rFonts w:ascii="Calibri" w:hAnsi="Calibri" w:cs="TimesNewRomanPSMT"/>
          <w:b/>
          <w:sz w:val="21"/>
          <w:szCs w:val="21"/>
        </w:rPr>
        <w:t>imię, nazwisko, adres zamieszkania, data i miejsce urodzenia, PESEL</w:t>
      </w:r>
      <w:r w:rsidRPr="00696ADE">
        <w:rPr>
          <w:rFonts w:ascii="Calibri" w:hAnsi="Calibri" w:cs="TimesNewRomanPSMT"/>
          <w:sz w:val="21"/>
          <w:szCs w:val="21"/>
        </w:rPr>
        <w:t>.</w:t>
      </w:r>
    </w:p>
    <w:p w:rsidR="00D87353" w:rsidRPr="00696ADE" w:rsidRDefault="00D87353" w:rsidP="00D87353">
      <w:pPr>
        <w:autoSpaceDE w:val="0"/>
        <w:spacing w:before="120" w:after="120" w:line="276" w:lineRule="auto"/>
        <w:jc w:val="center"/>
        <w:rPr>
          <w:rFonts w:ascii="Calibri" w:hAnsi="Calibri" w:cs="TimesNewRomanPS-BoldMT"/>
          <w:b/>
          <w:bCs/>
          <w:sz w:val="22"/>
          <w:szCs w:val="22"/>
        </w:rPr>
      </w:pPr>
      <w:r w:rsidRPr="00696ADE">
        <w:rPr>
          <w:rFonts w:ascii="Calibri" w:hAnsi="Calibri" w:cs="TimesNewRomanPS-BoldMT"/>
          <w:b/>
          <w:bCs/>
          <w:sz w:val="22"/>
          <w:szCs w:val="22"/>
        </w:rPr>
        <w:t>§3</w:t>
      </w:r>
    </w:p>
    <w:p w:rsidR="00D87353" w:rsidRDefault="00D87353" w:rsidP="00D87353">
      <w:pPr>
        <w:numPr>
          <w:ilvl w:val="0"/>
          <w:numId w:val="39"/>
        </w:numPr>
        <w:suppressAutoHyphens/>
        <w:autoSpaceDE w:val="0"/>
        <w:spacing w:line="360" w:lineRule="auto"/>
        <w:ind w:left="284" w:hanging="284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-BoldMT"/>
          <w:b/>
          <w:bCs/>
          <w:sz w:val="21"/>
          <w:szCs w:val="21"/>
        </w:rPr>
        <w:t xml:space="preserve">Wykonawca </w:t>
      </w:r>
      <w:r w:rsidRPr="00B57631">
        <w:rPr>
          <w:rFonts w:ascii="Calibri" w:hAnsi="Calibri" w:cs="TimesNewRomanPSMT"/>
          <w:sz w:val="21"/>
          <w:szCs w:val="21"/>
        </w:rPr>
        <w:t>jest zobowiązany do przestrzegania przepisów ustawy z dnia 29 sierpnia 1997 roku o ochronie danych osobowych oraz przepisów wykonawczych.</w:t>
      </w:r>
    </w:p>
    <w:p w:rsidR="00D87353" w:rsidRDefault="00D87353" w:rsidP="00D87353">
      <w:pPr>
        <w:numPr>
          <w:ilvl w:val="0"/>
          <w:numId w:val="39"/>
        </w:numPr>
        <w:suppressAutoHyphens/>
        <w:autoSpaceDE w:val="0"/>
        <w:spacing w:line="360" w:lineRule="auto"/>
        <w:ind w:left="284" w:hanging="284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-BoldMT"/>
          <w:b/>
          <w:bCs/>
          <w:sz w:val="21"/>
          <w:szCs w:val="21"/>
        </w:rPr>
        <w:t xml:space="preserve">Wykonawca </w:t>
      </w:r>
      <w:r w:rsidRPr="00B57631">
        <w:rPr>
          <w:rFonts w:ascii="Calibri" w:hAnsi="Calibri" w:cs="TimesNewRomanPSMT"/>
          <w:sz w:val="21"/>
          <w:szCs w:val="21"/>
        </w:rPr>
        <w:t>oświadcza, iż spełnia wymagania określone w art. 36 – 39 ustawy o ochronie danych osobowych dotyczące w szczególności zabezpieczenia danych przed ich udostępnieniem osobom nieupoważnionym, zabraniem przez osobę nieuprawnioną, przetwarzaniem z</w:t>
      </w:r>
      <w:r>
        <w:rPr>
          <w:rFonts w:ascii="Calibri" w:hAnsi="Calibri" w:cs="TimesNewRomanPSMT"/>
          <w:sz w:val="21"/>
          <w:szCs w:val="21"/>
        </w:rPr>
        <w:t xml:space="preserve"> </w:t>
      </w:r>
      <w:r w:rsidRPr="00B57631">
        <w:rPr>
          <w:rFonts w:ascii="Calibri" w:hAnsi="Calibri" w:cs="TimesNewRomanPSMT"/>
          <w:sz w:val="21"/>
          <w:szCs w:val="21"/>
        </w:rPr>
        <w:t>naruszeniem ustawy oraz zmianą, utratą, uszkodzeniem lub zniszczeniem.</w:t>
      </w:r>
    </w:p>
    <w:p w:rsidR="00D87353" w:rsidRPr="00696ADE" w:rsidRDefault="00D87353" w:rsidP="00D87353">
      <w:pPr>
        <w:numPr>
          <w:ilvl w:val="0"/>
          <w:numId w:val="39"/>
        </w:numPr>
        <w:suppressAutoHyphens/>
        <w:autoSpaceDE w:val="0"/>
        <w:spacing w:line="360" w:lineRule="auto"/>
        <w:ind w:left="284" w:hanging="284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-BoldMT"/>
          <w:b/>
          <w:bCs/>
          <w:sz w:val="21"/>
          <w:szCs w:val="21"/>
        </w:rPr>
        <w:t xml:space="preserve">Wykonawca </w:t>
      </w:r>
      <w:r w:rsidRPr="00B57631">
        <w:rPr>
          <w:rFonts w:ascii="Calibri" w:hAnsi="Calibri" w:cs="TimesNewRomanPSMT"/>
          <w:sz w:val="21"/>
          <w:szCs w:val="21"/>
        </w:rPr>
        <w:t>oświadcza, iż sposób prowadzenia i zakres dokumentacji, o której mowa w art. 39a ustawy o</w:t>
      </w:r>
      <w:r>
        <w:rPr>
          <w:rFonts w:ascii="Calibri" w:hAnsi="Calibri" w:cs="TimesNewRomanPSMT"/>
          <w:sz w:val="21"/>
          <w:szCs w:val="21"/>
        </w:rPr>
        <w:t> </w:t>
      </w:r>
      <w:r w:rsidRPr="00B57631">
        <w:rPr>
          <w:rFonts w:ascii="Calibri" w:hAnsi="Calibri" w:cs="TimesNewRomanPSMT"/>
          <w:sz w:val="21"/>
          <w:szCs w:val="21"/>
        </w:rPr>
        <w:t xml:space="preserve">ochronie danych osobowych oraz środki techniczne i organizacyjne zastosowane w celu zapewnienia </w:t>
      </w:r>
      <w:r w:rsidRPr="00B57631">
        <w:rPr>
          <w:rFonts w:ascii="Calibri" w:hAnsi="Calibri" w:cs="TimesNewRomanPSMT"/>
          <w:sz w:val="21"/>
          <w:szCs w:val="21"/>
        </w:rPr>
        <w:lastRenderedPageBreak/>
        <w:t>ochrony przetwarzanych danych są zgodne z przepisami rozporządzenia Ministra Spraw Wewnętrznych i</w:t>
      </w:r>
      <w:r>
        <w:rPr>
          <w:rFonts w:ascii="Calibri" w:hAnsi="Calibri" w:cs="TimesNewRomanPSMT"/>
          <w:sz w:val="21"/>
          <w:szCs w:val="21"/>
        </w:rPr>
        <w:t> </w:t>
      </w:r>
      <w:r w:rsidRPr="00B57631">
        <w:rPr>
          <w:rFonts w:ascii="Calibri" w:hAnsi="Calibri" w:cs="TimesNewRomanPSMT"/>
          <w:sz w:val="21"/>
          <w:szCs w:val="21"/>
        </w:rPr>
        <w:t>Administracji z dnia 29 kwietnia 2004 r. w sprawie dokumentacji przetwarzania danych osobowych oraz warunków technicznych i organizacyjnych, jakim powinny odpowiadać urządzenia i systemy informatyczne służące do przetwarzania danych osobowych (Dz. U. Nr 100, poz. 1024).</w:t>
      </w:r>
    </w:p>
    <w:p w:rsidR="00D87353" w:rsidRPr="003C5925" w:rsidRDefault="00D87353" w:rsidP="00D87353">
      <w:pPr>
        <w:autoSpaceDE w:val="0"/>
        <w:spacing w:before="120" w:after="120" w:line="276" w:lineRule="auto"/>
        <w:jc w:val="center"/>
        <w:rPr>
          <w:rFonts w:ascii="Calibri" w:hAnsi="Calibri" w:cs="TimesNewRomanPS-BoldMT"/>
          <w:b/>
          <w:bCs/>
          <w:sz w:val="22"/>
          <w:szCs w:val="22"/>
        </w:rPr>
      </w:pPr>
      <w:r w:rsidRPr="003C5925">
        <w:rPr>
          <w:rFonts w:ascii="Calibri" w:hAnsi="Calibri" w:cs="TimesNewRomanPS-BoldMT"/>
          <w:b/>
          <w:bCs/>
          <w:sz w:val="22"/>
          <w:szCs w:val="22"/>
        </w:rPr>
        <w:t>§4</w:t>
      </w:r>
    </w:p>
    <w:p w:rsidR="00D87353" w:rsidRPr="00B57631" w:rsidRDefault="00D87353" w:rsidP="00D87353">
      <w:pPr>
        <w:numPr>
          <w:ilvl w:val="0"/>
          <w:numId w:val="37"/>
        </w:numPr>
        <w:tabs>
          <w:tab w:val="clear" w:pos="810"/>
          <w:tab w:val="num" w:pos="360"/>
        </w:tabs>
        <w:suppressAutoHyphens/>
        <w:autoSpaceDE w:val="0"/>
        <w:spacing w:line="360" w:lineRule="auto"/>
        <w:ind w:left="357" w:hanging="357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 xml:space="preserve">Dostęp do powierzonych danych osobowych mogą posiadać tylko pracownicy </w:t>
      </w:r>
      <w:r w:rsidRPr="00B57631">
        <w:rPr>
          <w:rFonts w:ascii="Calibri" w:hAnsi="Calibri" w:cs="TimesNewRomanPS-BoldMT"/>
          <w:b/>
          <w:bCs/>
          <w:sz w:val="21"/>
          <w:szCs w:val="21"/>
        </w:rPr>
        <w:t>Wykonawcy</w:t>
      </w:r>
      <w:r w:rsidRPr="00B57631">
        <w:rPr>
          <w:rFonts w:ascii="Calibri" w:hAnsi="Calibri" w:cs="TimesNewRomanPSMT"/>
          <w:sz w:val="21"/>
          <w:szCs w:val="21"/>
        </w:rPr>
        <w:t>, którym nadano imienne upoważnienia według wzoru stanowiącego Załącznik nr 1 do niniejszej umowy.</w:t>
      </w:r>
    </w:p>
    <w:p w:rsidR="00D87353" w:rsidRPr="00B57631" w:rsidRDefault="00D87353" w:rsidP="00D87353">
      <w:pPr>
        <w:numPr>
          <w:ilvl w:val="0"/>
          <w:numId w:val="37"/>
        </w:numPr>
        <w:tabs>
          <w:tab w:val="clear" w:pos="810"/>
          <w:tab w:val="num" w:pos="360"/>
        </w:tabs>
        <w:suppressAutoHyphens/>
        <w:autoSpaceDE w:val="0"/>
        <w:spacing w:line="360" w:lineRule="auto"/>
        <w:ind w:left="357" w:hanging="357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b/>
          <w:sz w:val="21"/>
          <w:szCs w:val="21"/>
        </w:rPr>
        <w:t>Imienne upoważnienia</w:t>
      </w:r>
      <w:r w:rsidRPr="00B57631">
        <w:rPr>
          <w:rFonts w:ascii="Calibri" w:hAnsi="Calibri" w:cs="TimesNewRomanPSMT"/>
          <w:sz w:val="21"/>
          <w:szCs w:val="21"/>
        </w:rPr>
        <w:t>, o których mowa w ust. 1 są ważne do dnia odwołania lub ustania zatrudnienia, nie dłużej jednak niż do końca obowiązywania niniejszej umowy.</w:t>
      </w:r>
    </w:p>
    <w:p w:rsidR="00D87353" w:rsidRPr="00B57631" w:rsidRDefault="00D87353" w:rsidP="00D87353">
      <w:pPr>
        <w:numPr>
          <w:ilvl w:val="0"/>
          <w:numId w:val="37"/>
        </w:numPr>
        <w:tabs>
          <w:tab w:val="clear" w:pos="810"/>
          <w:tab w:val="num" w:pos="360"/>
        </w:tabs>
        <w:suppressAutoHyphens/>
        <w:autoSpaceDE w:val="0"/>
        <w:spacing w:line="360" w:lineRule="auto"/>
        <w:ind w:left="357" w:hanging="357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-BoldMT"/>
          <w:b/>
          <w:bCs/>
          <w:sz w:val="21"/>
          <w:szCs w:val="21"/>
        </w:rPr>
        <w:t xml:space="preserve">Wykonawca </w:t>
      </w:r>
      <w:r w:rsidRPr="00B57631">
        <w:rPr>
          <w:rFonts w:ascii="Calibri" w:hAnsi="Calibri" w:cs="TimesNewRomanPSMT"/>
          <w:sz w:val="21"/>
          <w:szCs w:val="21"/>
        </w:rPr>
        <w:t>prowadzi ewidencję pracowników upoważnionych do przetwarzania danych osobowych w</w:t>
      </w:r>
      <w:r>
        <w:rPr>
          <w:rFonts w:ascii="Calibri" w:hAnsi="Calibri" w:cs="TimesNewRomanPSMT"/>
          <w:sz w:val="21"/>
          <w:szCs w:val="21"/>
        </w:rPr>
        <w:t> </w:t>
      </w:r>
      <w:r w:rsidRPr="00B57631">
        <w:rPr>
          <w:rFonts w:ascii="Calibri" w:hAnsi="Calibri" w:cs="TimesNewRomanPSMT"/>
          <w:sz w:val="21"/>
          <w:szCs w:val="21"/>
        </w:rPr>
        <w:t>związku z wykonywaniem umowy.</w:t>
      </w:r>
    </w:p>
    <w:p w:rsidR="00D87353" w:rsidRPr="00B57631" w:rsidRDefault="00D87353" w:rsidP="00D87353">
      <w:pPr>
        <w:numPr>
          <w:ilvl w:val="0"/>
          <w:numId w:val="37"/>
        </w:numPr>
        <w:tabs>
          <w:tab w:val="clear" w:pos="810"/>
          <w:tab w:val="num" w:pos="360"/>
        </w:tabs>
        <w:suppressAutoHyphens/>
        <w:autoSpaceDE w:val="0"/>
        <w:spacing w:line="360" w:lineRule="auto"/>
        <w:ind w:left="357" w:hanging="357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b/>
          <w:sz w:val="21"/>
          <w:szCs w:val="21"/>
        </w:rPr>
        <w:t>Wykonawca zobowiązany</w:t>
      </w:r>
      <w:r w:rsidRPr="00B57631">
        <w:rPr>
          <w:rFonts w:ascii="Calibri" w:hAnsi="Calibri" w:cs="TimesNewRomanPSMT"/>
          <w:sz w:val="21"/>
          <w:szCs w:val="21"/>
        </w:rPr>
        <w:t xml:space="preserve"> jest do niezwłocznego, nie później niż w ciągu 7 dni od daty zawarcia umowy powierzenia przetwarzania danych osobowych, przekazania Powierzającemu kopii potwierdzonych za zgodność z oryginałem wystawionych upoważnień, o których mowa w ust. 1.</w:t>
      </w:r>
    </w:p>
    <w:p w:rsidR="00D87353" w:rsidRPr="00B57631" w:rsidRDefault="00D87353" w:rsidP="00D87353">
      <w:pPr>
        <w:numPr>
          <w:ilvl w:val="0"/>
          <w:numId w:val="37"/>
        </w:numPr>
        <w:tabs>
          <w:tab w:val="clear" w:pos="810"/>
          <w:tab w:val="num" w:pos="360"/>
        </w:tabs>
        <w:suppressAutoHyphens/>
        <w:autoSpaceDE w:val="0"/>
        <w:spacing w:line="360" w:lineRule="auto"/>
        <w:ind w:left="357" w:hanging="357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-BoldMT"/>
          <w:b/>
          <w:bCs/>
          <w:sz w:val="21"/>
          <w:szCs w:val="21"/>
        </w:rPr>
        <w:t xml:space="preserve">Wykonawca </w:t>
      </w:r>
      <w:r w:rsidRPr="00B57631">
        <w:rPr>
          <w:rFonts w:ascii="Calibri" w:hAnsi="Calibri" w:cs="TimesNewRomanPSMT"/>
          <w:sz w:val="21"/>
          <w:szCs w:val="21"/>
        </w:rPr>
        <w:t>jest zobowiązany do podjęcia wszelkich kroków służących zachowaniu przez pracowników mających dostęp do przetworzonych danych osobowych, danych osobowych w poufności.</w:t>
      </w:r>
    </w:p>
    <w:p w:rsidR="00D87353" w:rsidRPr="003C5925" w:rsidRDefault="00D87353" w:rsidP="00D87353">
      <w:pPr>
        <w:autoSpaceDE w:val="0"/>
        <w:spacing w:before="120" w:after="120" w:line="276" w:lineRule="auto"/>
        <w:jc w:val="center"/>
        <w:rPr>
          <w:rFonts w:ascii="Calibri" w:hAnsi="Calibri" w:cs="TimesNewRomanPS-BoldMT"/>
          <w:b/>
          <w:bCs/>
          <w:sz w:val="22"/>
          <w:szCs w:val="22"/>
        </w:rPr>
      </w:pPr>
      <w:r w:rsidRPr="003C5925">
        <w:rPr>
          <w:rFonts w:ascii="Calibri" w:hAnsi="Calibri" w:cs="TimesNewRomanPS-BoldMT"/>
          <w:b/>
          <w:bCs/>
          <w:sz w:val="22"/>
          <w:szCs w:val="22"/>
        </w:rPr>
        <w:t>§ 5</w:t>
      </w:r>
    </w:p>
    <w:p w:rsidR="00D87353" w:rsidRPr="00B57631" w:rsidRDefault="00D87353" w:rsidP="00D87353">
      <w:pPr>
        <w:autoSpaceDE w:val="0"/>
        <w:spacing w:line="360" w:lineRule="auto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-BoldMT"/>
          <w:b/>
          <w:bCs/>
          <w:sz w:val="21"/>
          <w:szCs w:val="21"/>
        </w:rPr>
        <w:t xml:space="preserve">Wykonawca </w:t>
      </w:r>
      <w:r w:rsidRPr="00B57631">
        <w:rPr>
          <w:rFonts w:ascii="Calibri" w:hAnsi="Calibri" w:cs="TimesNewRomanPSMT"/>
          <w:sz w:val="21"/>
          <w:szCs w:val="21"/>
        </w:rPr>
        <w:t>odpowiada za szkody jakie powstały wobec uczestników kursu/szkolenia/usługi</w:t>
      </w:r>
      <w:r w:rsidRPr="00B57631">
        <w:rPr>
          <w:rStyle w:val="FootnoteCharacters"/>
          <w:rFonts w:ascii="Calibri" w:hAnsi="Calibri" w:cs="TimesNewRomanPSMT"/>
          <w:sz w:val="21"/>
          <w:szCs w:val="21"/>
        </w:rPr>
        <w:footnoteReference w:customMarkFollows="1" w:id="2"/>
        <w:t>*</w:t>
      </w:r>
      <w:r w:rsidRPr="00B57631">
        <w:rPr>
          <w:rFonts w:ascii="Calibri" w:hAnsi="Calibri" w:cs="TimesNewRomanPSMT"/>
          <w:sz w:val="21"/>
          <w:szCs w:val="21"/>
        </w:rPr>
        <w:t xml:space="preserve">  ……………………………….  lub osób trzecich w wyniku niezgodnego z umową przetwarzania danych osobowych.</w:t>
      </w:r>
    </w:p>
    <w:p w:rsidR="00D87353" w:rsidRPr="003C5925" w:rsidRDefault="00D87353" w:rsidP="00D87353">
      <w:pPr>
        <w:autoSpaceDE w:val="0"/>
        <w:spacing w:line="360" w:lineRule="auto"/>
        <w:jc w:val="center"/>
        <w:rPr>
          <w:rFonts w:ascii="Calibri" w:hAnsi="Calibri" w:cs="TimesNewRomanPS-BoldMT"/>
          <w:b/>
          <w:bCs/>
          <w:sz w:val="22"/>
          <w:szCs w:val="22"/>
        </w:rPr>
      </w:pPr>
      <w:r w:rsidRPr="003C5925">
        <w:rPr>
          <w:rFonts w:ascii="Calibri" w:hAnsi="Calibri" w:cs="TimesNewRomanPS-BoldMT"/>
          <w:b/>
          <w:bCs/>
          <w:sz w:val="22"/>
          <w:szCs w:val="22"/>
        </w:rPr>
        <w:t>§ 6</w:t>
      </w:r>
    </w:p>
    <w:p w:rsidR="00D87353" w:rsidRPr="00B57631" w:rsidRDefault="00D87353" w:rsidP="00D87353">
      <w:pPr>
        <w:autoSpaceDE w:val="0"/>
        <w:spacing w:line="360" w:lineRule="auto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Niniejsza umowa zostaje zawarta na okres od ......</w:t>
      </w:r>
      <w:r>
        <w:rPr>
          <w:rFonts w:ascii="Calibri" w:hAnsi="Calibri" w:cs="TimesNewRomanPSMT"/>
          <w:sz w:val="21"/>
          <w:szCs w:val="21"/>
        </w:rPr>
        <w:t>.........</w:t>
      </w:r>
      <w:r w:rsidRPr="00B57631">
        <w:rPr>
          <w:rFonts w:ascii="Calibri" w:hAnsi="Calibri" w:cs="TimesNewRomanPSMT"/>
          <w:sz w:val="21"/>
          <w:szCs w:val="21"/>
        </w:rPr>
        <w:t xml:space="preserve">.............. do daty zakończenia realizacji projektu </w:t>
      </w:r>
      <w:r w:rsidRPr="00B57631">
        <w:rPr>
          <w:rFonts w:ascii="Calibri" w:hAnsi="Calibri" w:cs="TimesNewRomanPSMT"/>
          <w:i/>
          <w:sz w:val="21"/>
          <w:szCs w:val="21"/>
        </w:rPr>
        <w:t>„Od</w:t>
      </w:r>
      <w:r>
        <w:rPr>
          <w:rFonts w:ascii="Calibri" w:hAnsi="Calibri" w:cs="TimesNewRomanPSMT"/>
          <w:i/>
          <w:sz w:val="21"/>
          <w:szCs w:val="21"/>
        </w:rPr>
        <w:t> </w:t>
      </w:r>
      <w:r w:rsidRPr="00B57631">
        <w:rPr>
          <w:rFonts w:ascii="Calibri" w:hAnsi="Calibri" w:cs="TimesNewRomanPSMT"/>
          <w:i/>
          <w:sz w:val="21"/>
          <w:szCs w:val="21"/>
        </w:rPr>
        <w:t>szkolenia do zatrudnienia – YEI”</w:t>
      </w:r>
      <w:r w:rsidRPr="00B57631">
        <w:rPr>
          <w:rFonts w:ascii="Calibri" w:hAnsi="Calibri" w:cs="TimesNewRomanPSMT"/>
          <w:sz w:val="21"/>
          <w:szCs w:val="21"/>
        </w:rPr>
        <w:t>.</w:t>
      </w:r>
    </w:p>
    <w:p w:rsidR="00D87353" w:rsidRPr="003C5925" w:rsidRDefault="00D87353" w:rsidP="00D87353">
      <w:pPr>
        <w:autoSpaceDE w:val="0"/>
        <w:spacing w:line="360" w:lineRule="auto"/>
        <w:jc w:val="center"/>
        <w:rPr>
          <w:rFonts w:ascii="Calibri" w:hAnsi="Calibri" w:cs="TimesNewRomanPS-BoldMT"/>
          <w:b/>
          <w:bCs/>
          <w:sz w:val="22"/>
          <w:szCs w:val="22"/>
        </w:rPr>
      </w:pPr>
      <w:r w:rsidRPr="003C5925">
        <w:rPr>
          <w:rFonts w:ascii="Calibri" w:hAnsi="Calibri" w:cs="TimesNewRomanPS-BoldMT"/>
          <w:b/>
          <w:bCs/>
          <w:sz w:val="22"/>
          <w:szCs w:val="22"/>
        </w:rPr>
        <w:t>§ 7</w:t>
      </w:r>
    </w:p>
    <w:p w:rsidR="00D87353" w:rsidRPr="00B57631" w:rsidRDefault="00D87353" w:rsidP="00D87353">
      <w:pPr>
        <w:autoSpaceDE w:val="0"/>
        <w:spacing w:line="360" w:lineRule="auto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Zmiana niniejszej umowy może nastąpić tylko w formie pisemnej pod rygorem nieważności.</w:t>
      </w:r>
    </w:p>
    <w:p w:rsidR="00D87353" w:rsidRPr="003C5925" w:rsidRDefault="00D87353" w:rsidP="00D87353">
      <w:pPr>
        <w:autoSpaceDE w:val="0"/>
        <w:spacing w:line="360" w:lineRule="auto"/>
        <w:jc w:val="center"/>
        <w:rPr>
          <w:rFonts w:ascii="Calibri" w:hAnsi="Calibri" w:cs="TimesNewRomanPS-BoldMT"/>
          <w:b/>
          <w:bCs/>
          <w:sz w:val="22"/>
          <w:szCs w:val="22"/>
        </w:rPr>
      </w:pPr>
      <w:r w:rsidRPr="003C5925">
        <w:rPr>
          <w:rFonts w:ascii="Calibri" w:hAnsi="Calibri" w:cs="TimesNewRomanPS-BoldMT"/>
          <w:b/>
          <w:bCs/>
          <w:sz w:val="22"/>
          <w:szCs w:val="22"/>
        </w:rPr>
        <w:t>§ 8</w:t>
      </w:r>
    </w:p>
    <w:p w:rsidR="00D87353" w:rsidRPr="00B57631" w:rsidRDefault="00D87353" w:rsidP="00D87353">
      <w:pPr>
        <w:autoSpaceDE w:val="0"/>
        <w:spacing w:line="360" w:lineRule="auto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W sprawach nieuregulowanych niniejszą umową mają zastosowania przepisy ustawy o ochronie danych osobowych.</w:t>
      </w:r>
    </w:p>
    <w:p w:rsidR="00D87353" w:rsidRPr="003C5925" w:rsidRDefault="00D87353" w:rsidP="00D87353">
      <w:pPr>
        <w:autoSpaceDE w:val="0"/>
        <w:spacing w:line="360" w:lineRule="auto"/>
        <w:jc w:val="center"/>
        <w:rPr>
          <w:rFonts w:ascii="Calibri" w:hAnsi="Calibri" w:cs="TimesNewRomanPS-BoldMT"/>
          <w:b/>
          <w:bCs/>
          <w:sz w:val="22"/>
          <w:szCs w:val="22"/>
        </w:rPr>
      </w:pPr>
      <w:r w:rsidRPr="003C5925">
        <w:rPr>
          <w:rFonts w:ascii="Calibri" w:hAnsi="Calibri" w:cs="TimesNewRomanPS-BoldMT"/>
          <w:b/>
          <w:bCs/>
          <w:sz w:val="22"/>
          <w:szCs w:val="22"/>
        </w:rPr>
        <w:t>§ 9</w:t>
      </w:r>
    </w:p>
    <w:p w:rsidR="00D87353" w:rsidRPr="00827D4E" w:rsidRDefault="00D87353" w:rsidP="00D87353">
      <w:pPr>
        <w:autoSpaceDE w:val="0"/>
        <w:spacing w:line="360" w:lineRule="auto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Umowę sporządzono w dwóch jednobrzmiących egzemplarzach, po jednym dla każdej ze stron.</w:t>
      </w:r>
    </w:p>
    <w:p w:rsidR="00D87353" w:rsidRPr="00B57631" w:rsidRDefault="00D87353" w:rsidP="00D87353">
      <w:pPr>
        <w:autoSpaceDE w:val="0"/>
        <w:spacing w:before="120" w:after="120"/>
        <w:jc w:val="both"/>
        <w:rPr>
          <w:rFonts w:ascii="Calibri" w:hAnsi="Calibri" w:cs="TimesNewRomanPS-BoldMT"/>
          <w:b/>
          <w:bCs/>
          <w:sz w:val="21"/>
          <w:szCs w:val="21"/>
        </w:rPr>
      </w:pPr>
    </w:p>
    <w:p w:rsidR="00D87353" w:rsidRPr="00B57631" w:rsidRDefault="00D87353" w:rsidP="00D87353">
      <w:pPr>
        <w:autoSpaceDE w:val="0"/>
        <w:spacing w:before="120" w:after="120"/>
        <w:jc w:val="center"/>
        <w:rPr>
          <w:rFonts w:ascii="Calibri" w:hAnsi="Calibri" w:cs="TimesNewRomanPS-BoldMT"/>
          <w:b/>
          <w:bCs/>
          <w:sz w:val="21"/>
          <w:szCs w:val="21"/>
        </w:rPr>
      </w:pPr>
      <w:r w:rsidRPr="00B57631">
        <w:rPr>
          <w:rFonts w:ascii="Calibri" w:hAnsi="Calibri" w:cs="TimesNewRomanPS-BoldMT"/>
          <w:b/>
          <w:bCs/>
          <w:sz w:val="21"/>
          <w:szCs w:val="21"/>
        </w:rPr>
        <w:t>…………………………………………….</w:t>
      </w:r>
      <w:r w:rsidRPr="00B57631">
        <w:rPr>
          <w:rFonts w:ascii="Calibri" w:hAnsi="Calibri" w:cs="TimesNewRomanPS-BoldMT"/>
          <w:b/>
          <w:bCs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sz w:val="21"/>
          <w:szCs w:val="21"/>
        </w:rPr>
        <w:tab/>
        <w:t>………………………………………………</w:t>
      </w:r>
    </w:p>
    <w:p w:rsidR="00D87353" w:rsidRPr="00B57631" w:rsidRDefault="00D87353" w:rsidP="00D87353">
      <w:pPr>
        <w:autoSpaceDE w:val="0"/>
        <w:jc w:val="center"/>
        <w:rPr>
          <w:rFonts w:ascii="Calibri" w:hAnsi="Calibri" w:cs="TimesNewRomanPS-BoldMT"/>
          <w:b/>
          <w:bCs/>
          <w:i/>
          <w:sz w:val="21"/>
          <w:szCs w:val="21"/>
        </w:rPr>
      </w:pPr>
      <w:r w:rsidRPr="00B57631">
        <w:rPr>
          <w:rFonts w:ascii="Calibri" w:hAnsi="Calibri" w:cs="TimesNewRomanPS-BoldMT"/>
          <w:b/>
          <w:bCs/>
          <w:i/>
          <w:sz w:val="21"/>
          <w:szCs w:val="21"/>
        </w:rPr>
        <w:t>Wykonawca</w:t>
      </w:r>
      <w:r w:rsidRPr="00B57631">
        <w:rPr>
          <w:rFonts w:ascii="Calibri" w:hAnsi="Calibri" w:cs="TimesNewRomanPS-BoldMT"/>
          <w:b/>
          <w:bCs/>
          <w:i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i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i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i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i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i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i/>
          <w:sz w:val="21"/>
          <w:szCs w:val="21"/>
        </w:rPr>
        <w:tab/>
      </w:r>
      <w:r>
        <w:rPr>
          <w:rFonts w:ascii="Calibri" w:hAnsi="Calibri" w:cs="TimesNewRomanPS-BoldMT"/>
          <w:b/>
          <w:bCs/>
          <w:i/>
          <w:sz w:val="21"/>
          <w:szCs w:val="21"/>
        </w:rPr>
        <w:t xml:space="preserve"> </w:t>
      </w:r>
      <w:r w:rsidRPr="00B57631">
        <w:rPr>
          <w:rFonts w:ascii="Calibri" w:hAnsi="Calibri" w:cs="TimesNewRomanPS-BoldMT"/>
          <w:b/>
          <w:bCs/>
          <w:i/>
          <w:sz w:val="21"/>
          <w:szCs w:val="21"/>
        </w:rPr>
        <w:t xml:space="preserve"> Powierzający</w:t>
      </w:r>
    </w:p>
    <w:p w:rsidR="00D87353" w:rsidRPr="00B57631" w:rsidRDefault="00D87353" w:rsidP="00D87353">
      <w:pPr>
        <w:autoSpaceDE w:val="0"/>
        <w:spacing w:line="360" w:lineRule="auto"/>
        <w:jc w:val="right"/>
        <w:rPr>
          <w:rFonts w:ascii="Calibri" w:hAnsi="Calibri" w:cs="TimesNewRomanPSMT"/>
          <w:sz w:val="21"/>
          <w:szCs w:val="21"/>
        </w:rPr>
      </w:pPr>
    </w:p>
    <w:p w:rsidR="00D87353" w:rsidRDefault="00D87353" w:rsidP="00D87353">
      <w:pPr>
        <w:autoSpaceDE w:val="0"/>
        <w:spacing w:line="360" w:lineRule="auto"/>
        <w:jc w:val="right"/>
        <w:rPr>
          <w:rFonts w:ascii="Arial" w:hAnsi="Arial" w:cs="Arial"/>
        </w:rPr>
      </w:pPr>
    </w:p>
    <w:p w:rsidR="00D87353" w:rsidRDefault="00D87353" w:rsidP="00D87353">
      <w:pPr>
        <w:tabs>
          <w:tab w:val="left" w:pos="1095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D87353" w:rsidRDefault="00D87353" w:rsidP="00D87353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 xml:space="preserve">Załącznik 2 do umowy </w:t>
      </w:r>
    </w:p>
    <w:p w:rsidR="00D87353" w:rsidRDefault="00D87353" w:rsidP="00D87353">
      <w:pPr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D87353" w:rsidRPr="001F34B3" w:rsidRDefault="00D87353" w:rsidP="00D87353">
      <w:pPr>
        <w:autoSpaceDE w:val="0"/>
        <w:autoSpaceDN w:val="0"/>
        <w:adjustRightInd w:val="0"/>
        <w:rPr>
          <w:rFonts w:ascii="Calibri" w:hAnsi="Calibri"/>
          <w:i/>
          <w:iCs/>
          <w:sz w:val="20"/>
        </w:rPr>
      </w:pPr>
      <w:r>
        <w:rPr>
          <w:rFonts w:ascii="Calibri" w:hAnsi="Calibri"/>
          <w:b/>
          <w:i/>
          <w:sz w:val="20"/>
        </w:rPr>
        <w:t>01.03.02-00-003/17, „Od szkolenia do zatrudnienia - YEI”</w:t>
      </w:r>
    </w:p>
    <w:p w:rsidR="00D87353" w:rsidRPr="00D6443D" w:rsidRDefault="00D87353" w:rsidP="00D87353">
      <w:pPr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b/>
          <w:sz w:val="16"/>
          <w:szCs w:val="16"/>
        </w:rPr>
        <w:t xml:space="preserve"> Projekt realizowany w ramach Inicjatywy na rzecz zatrudnienia ludzi młodych.</w:t>
      </w:r>
    </w:p>
    <w:p w:rsidR="00D87353" w:rsidRPr="001C7EAB" w:rsidRDefault="00D87353" w:rsidP="00D87353">
      <w:pPr>
        <w:rPr>
          <w:rFonts w:ascii="Calibri" w:hAnsi="Calibri"/>
          <w:sz w:val="20"/>
        </w:rPr>
      </w:pPr>
      <w:r w:rsidRPr="001C7EAB">
        <w:rPr>
          <w:rFonts w:ascii="Calibri" w:hAnsi="Calibri"/>
          <w:sz w:val="20"/>
        </w:rPr>
        <w:t>…………..……………………………………………..</w:t>
      </w:r>
    </w:p>
    <w:p w:rsidR="00D87353" w:rsidRPr="00C3414F" w:rsidRDefault="00D87353" w:rsidP="00D87353">
      <w:pPr>
        <w:rPr>
          <w:rFonts w:ascii="Calibri" w:hAnsi="Calibri"/>
          <w:i/>
          <w:sz w:val="20"/>
        </w:rPr>
      </w:pPr>
      <w:r w:rsidRPr="00C3414F">
        <w:rPr>
          <w:rFonts w:ascii="Calibri" w:hAnsi="Calibri"/>
          <w:i/>
          <w:sz w:val="20"/>
        </w:rPr>
        <w:t xml:space="preserve">dotyczy projektu: (numer i tytuł projektu) </w:t>
      </w:r>
    </w:p>
    <w:p w:rsidR="00D87353" w:rsidRPr="00F072F0" w:rsidRDefault="00D87353" w:rsidP="00D87353">
      <w:pPr>
        <w:autoSpaceDE w:val="0"/>
        <w:autoSpaceDN w:val="0"/>
        <w:adjustRightInd w:val="0"/>
        <w:jc w:val="right"/>
        <w:rPr>
          <w:rFonts w:ascii="Calibri" w:hAnsi="Calibri"/>
          <w:sz w:val="22"/>
          <w:szCs w:val="22"/>
        </w:rPr>
      </w:pPr>
    </w:p>
    <w:p w:rsidR="00D87353" w:rsidRPr="00F072F0" w:rsidRDefault="00D87353" w:rsidP="00D87353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F072F0">
        <w:rPr>
          <w:rFonts w:ascii="Calibri" w:hAnsi="Calibri"/>
          <w:b/>
          <w:bCs/>
          <w:sz w:val="22"/>
          <w:szCs w:val="22"/>
        </w:rPr>
        <w:t>PROTOKÓŁ ODBIORU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F072F0">
        <w:rPr>
          <w:rFonts w:ascii="Calibri" w:hAnsi="Calibri"/>
          <w:b/>
          <w:bCs/>
          <w:sz w:val="22"/>
          <w:szCs w:val="22"/>
        </w:rPr>
        <w:t>USŁ</w:t>
      </w:r>
      <w:r>
        <w:rPr>
          <w:rFonts w:ascii="Calibri" w:hAnsi="Calibri"/>
          <w:b/>
          <w:bCs/>
          <w:sz w:val="22"/>
          <w:szCs w:val="22"/>
        </w:rPr>
        <w:t>UGI</w:t>
      </w:r>
    </w:p>
    <w:p w:rsidR="00D87353" w:rsidRPr="00F072F0" w:rsidRDefault="00D87353" w:rsidP="00D87353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(dot. Umowy Nr ……/2018   z dnia ……… r.</w:t>
      </w:r>
      <w:r w:rsidRPr="00F072F0">
        <w:rPr>
          <w:rFonts w:ascii="Calibri" w:hAnsi="Calibri"/>
          <w:b/>
          <w:bCs/>
          <w:sz w:val="22"/>
          <w:szCs w:val="22"/>
        </w:rPr>
        <w:t>)</w:t>
      </w:r>
    </w:p>
    <w:p w:rsidR="00D87353" w:rsidRDefault="00D87353" w:rsidP="00D87353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D87353" w:rsidRDefault="00D87353" w:rsidP="00D87353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D87353" w:rsidRDefault="00D87353" w:rsidP="00D87353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F072F0">
        <w:rPr>
          <w:rFonts w:ascii="Calibri" w:hAnsi="Calibri"/>
          <w:b/>
          <w:bCs/>
          <w:sz w:val="22"/>
          <w:szCs w:val="22"/>
        </w:rPr>
        <w:t>Zamawiaj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b/>
          <w:bCs/>
          <w:sz w:val="22"/>
          <w:szCs w:val="22"/>
        </w:rPr>
        <w:t xml:space="preserve">cy: </w:t>
      </w:r>
      <w:r>
        <w:rPr>
          <w:rFonts w:ascii="Calibri" w:hAnsi="Calibri"/>
          <w:b/>
          <w:bCs/>
          <w:sz w:val="22"/>
          <w:szCs w:val="22"/>
        </w:rPr>
        <w:t xml:space="preserve">      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 xml:space="preserve">   </w:t>
      </w:r>
      <w:r w:rsidRPr="00F072F0">
        <w:rPr>
          <w:rFonts w:ascii="Calibri" w:hAnsi="Calibri"/>
          <w:b/>
          <w:bCs/>
          <w:sz w:val="22"/>
          <w:szCs w:val="22"/>
        </w:rPr>
        <w:t>Wykonawca:</w:t>
      </w:r>
    </w:p>
    <w:p w:rsidR="00D87353" w:rsidRDefault="00D87353" w:rsidP="00D87353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Komenda Główna Ochotniczych Hufców Pracy 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</w:p>
    <w:p w:rsidR="00D87353" w:rsidRDefault="00D87353" w:rsidP="00D87353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ul. Tamka 1, 00-349 Warszawa</w:t>
      </w:r>
    </w:p>
    <w:p w:rsidR="00D87353" w:rsidRDefault="00D87353" w:rsidP="00D87353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reprezentowana  przez:</w:t>
      </w:r>
    </w:p>
    <w:p w:rsidR="00D87353" w:rsidRDefault="00D87353" w:rsidP="00D87353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Wojewódzkiego Komendanta OHP w Kielcach,</w:t>
      </w:r>
    </w:p>
    <w:p w:rsidR="00D87353" w:rsidRDefault="00D87353" w:rsidP="00D87353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na podstawie udzielonego pełnomocnictwa nr.: </w:t>
      </w:r>
    </w:p>
    <w:p w:rsidR="00D87353" w:rsidRDefault="00D87353" w:rsidP="00D87353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KG.BPE.012.1.28.2018 z dnia 21 lutego 2018</w:t>
      </w:r>
    </w:p>
    <w:p w:rsidR="00D87353" w:rsidRPr="00F07D5B" w:rsidRDefault="00D87353" w:rsidP="00D87353">
      <w:pPr>
        <w:autoSpaceDE w:val="0"/>
        <w:autoSpaceDN w:val="0"/>
        <w:adjustRightInd w:val="0"/>
        <w:rPr>
          <w:rFonts w:ascii="Calibri" w:hAnsi="Calibri"/>
          <w:b/>
          <w:sz w:val="20"/>
        </w:rPr>
      </w:pPr>
      <w:r w:rsidRPr="00F07D5B">
        <w:rPr>
          <w:rFonts w:ascii="Calibri" w:hAnsi="Calibri"/>
          <w:b/>
          <w:sz w:val="20"/>
        </w:rPr>
        <w:t xml:space="preserve">                                                                                                  </w:t>
      </w:r>
    </w:p>
    <w:p w:rsidR="00D87353" w:rsidRDefault="00D87353" w:rsidP="00D8735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D87353" w:rsidRPr="00F072F0" w:rsidRDefault="00D87353" w:rsidP="00D87353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>1. Protokół sporz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 xml:space="preserve">dzono w dniu </w:t>
      </w:r>
      <w:r>
        <w:rPr>
          <w:rFonts w:ascii="Calibri" w:hAnsi="Calibri"/>
          <w:sz w:val="20"/>
        </w:rPr>
        <w:t>………………. roku .</w:t>
      </w:r>
    </w:p>
    <w:p w:rsidR="00D87353" w:rsidRPr="00436DD0" w:rsidRDefault="00D87353" w:rsidP="00D87353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i/>
          <w:sz w:val="20"/>
        </w:rPr>
      </w:pPr>
      <w:r w:rsidRPr="00F072F0">
        <w:rPr>
          <w:rFonts w:ascii="Calibri" w:hAnsi="Calibri"/>
          <w:sz w:val="22"/>
          <w:szCs w:val="22"/>
        </w:rPr>
        <w:t>2. Protokół</w:t>
      </w:r>
      <w:r>
        <w:rPr>
          <w:rFonts w:ascii="Calibri" w:hAnsi="Calibri"/>
          <w:sz w:val="22"/>
          <w:szCs w:val="22"/>
        </w:rPr>
        <w:t xml:space="preserve"> dotyczy odbioru </w:t>
      </w:r>
      <w:r w:rsidRPr="00F072F0">
        <w:rPr>
          <w:rFonts w:ascii="Calibri" w:hAnsi="Calibri"/>
          <w:sz w:val="22"/>
          <w:szCs w:val="22"/>
        </w:rPr>
        <w:t>ostatecznego</w:t>
      </w:r>
      <w:r>
        <w:rPr>
          <w:rFonts w:ascii="Calibri" w:hAnsi="Calibri"/>
          <w:i/>
          <w:sz w:val="20"/>
        </w:rPr>
        <w:t>: ……………………………………………..</w:t>
      </w:r>
    </w:p>
    <w:p w:rsidR="00D87353" w:rsidRPr="00DF15F8" w:rsidRDefault="00D87353" w:rsidP="00D87353">
      <w:pPr>
        <w:autoSpaceDE w:val="0"/>
        <w:autoSpaceDN w:val="0"/>
        <w:adjustRightInd w:val="0"/>
        <w:jc w:val="both"/>
        <w:rPr>
          <w:rFonts w:ascii="Calibri" w:hAnsi="Calibri"/>
          <w:i/>
          <w:sz w:val="20"/>
        </w:rPr>
      </w:pPr>
      <w:r w:rsidRPr="00F072F0"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>Z</w:t>
      </w:r>
      <w:r w:rsidRPr="00F072F0">
        <w:rPr>
          <w:rFonts w:ascii="Calibri" w:hAnsi="Calibri"/>
          <w:sz w:val="22"/>
          <w:szCs w:val="22"/>
        </w:rPr>
        <w:t>akres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zamówienia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okre</w:t>
      </w:r>
      <w:r w:rsidRPr="00F072F0">
        <w:rPr>
          <w:rFonts w:ascii="Calibri" w:eastAsia="TimesNewRoman" w:hAnsi="Calibri" w:cs="TimesNewRoman"/>
          <w:sz w:val="22"/>
          <w:szCs w:val="22"/>
        </w:rPr>
        <w:t>ś</w:t>
      </w:r>
      <w:r w:rsidRPr="00F072F0">
        <w:rPr>
          <w:rFonts w:ascii="Calibri" w:hAnsi="Calibri"/>
          <w:sz w:val="22"/>
          <w:szCs w:val="22"/>
        </w:rPr>
        <w:t>lonego</w:t>
      </w:r>
      <w:r>
        <w:rPr>
          <w:rFonts w:ascii="Calibri" w:hAnsi="Calibri"/>
          <w:sz w:val="22"/>
          <w:szCs w:val="22"/>
        </w:rPr>
        <w:t xml:space="preserve"> w u</w:t>
      </w:r>
      <w:r w:rsidRPr="00F072F0">
        <w:rPr>
          <w:rFonts w:ascii="Calibri" w:hAnsi="Calibri"/>
          <w:sz w:val="22"/>
          <w:szCs w:val="22"/>
        </w:rPr>
        <w:t>mowie</w:t>
      </w:r>
      <w:r>
        <w:rPr>
          <w:rFonts w:ascii="Calibri" w:hAnsi="Calibri"/>
          <w:sz w:val="20"/>
        </w:rPr>
        <w:t xml:space="preserve">: </w:t>
      </w:r>
      <w:r>
        <w:rPr>
          <w:rFonts w:ascii="Calibri" w:hAnsi="Calibri"/>
          <w:i/>
          <w:sz w:val="20"/>
        </w:rPr>
        <w:t xml:space="preserve"> ……………………………………………</w:t>
      </w:r>
    </w:p>
    <w:p w:rsidR="00D87353" w:rsidRPr="00422131" w:rsidRDefault="00D87353" w:rsidP="00D87353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0"/>
        </w:rPr>
      </w:pPr>
      <w:r w:rsidRPr="00F072F0">
        <w:rPr>
          <w:rFonts w:ascii="Calibri" w:hAnsi="Calibri"/>
          <w:sz w:val="22"/>
          <w:szCs w:val="22"/>
        </w:rPr>
        <w:t xml:space="preserve">4. Termin realizacji zamówienia: </w:t>
      </w:r>
      <w:r>
        <w:rPr>
          <w:rFonts w:ascii="Calibri" w:hAnsi="Calibri"/>
          <w:sz w:val="20"/>
        </w:rPr>
        <w:t>…………………………………………………………………….</w:t>
      </w:r>
      <w:r>
        <w:rPr>
          <w:rFonts w:ascii="Calibri" w:hAnsi="Calibri"/>
          <w:b/>
          <w:i/>
          <w:sz w:val="20"/>
        </w:rPr>
        <w:t xml:space="preserve">                     </w:t>
      </w:r>
    </w:p>
    <w:p w:rsidR="00D87353" w:rsidRPr="00F072F0" w:rsidRDefault="00D87353" w:rsidP="00D87353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 </w:t>
      </w:r>
      <w:r w:rsidRPr="00F072F0">
        <w:rPr>
          <w:rFonts w:ascii="Calibri" w:hAnsi="Calibri"/>
          <w:sz w:val="22"/>
          <w:szCs w:val="22"/>
        </w:rPr>
        <w:t>Zamawiaj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cy dokonuje odbioru usł</w:t>
      </w:r>
      <w:r>
        <w:rPr>
          <w:rFonts w:ascii="Calibri" w:hAnsi="Calibri"/>
          <w:sz w:val="22"/>
          <w:szCs w:val="22"/>
        </w:rPr>
        <w:t>ugi</w:t>
      </w:r>
      <w:r w:rsidRPr="00F072F0">
        <w:rPr>
          <w:rFonts w:ascii="Calibri" w:hAnsi="Calibri"/>
          <w:sz w:val="22"/>
          <w:szCs w:val="22"/>
        </w:rPr>
        <w:t xml:space="preserve"> obj</w:t>
      </w:r>
      <w:r w:rsidRPr="00F072F0">
        <w:rPr>
          <w:rFonts w:ascii="Calibri" w:eastAsia="TimesNewRoman" w:hAnsi="Calibri" w:cs="TimesNewRoman"/>
          <w:sz w:val="22"/>
          <w:szCs w:val="22"/>
        </w:rPr>
        <w:t>ę</w:t>
      </w:r>
      <w:r w:rsidRPr="00F072F0">
        <w:rPr>
          <w:rFonts w:ascii="Calibri" w:hAnsi="Calibri"/>
          <w:sz w:val="22"/>
          <w:szCs w:val="22"/>
        </w:rPr>
        <w:t>tej umow</w:t>
      </w:r>
      <w:r w:rsidRPr="00F072F0">
        <w:rPr>
          <w:rFonts w:ascii="Calibri" w:eastAsia="TimesNewRoman" w:hAnsi="Calibri" w:cs="TimesNewRoman"/>
          <w:sz w:val="22"/>
          <w:szCs w:val="22"/>
        </w:rPr>
        <w:t xml:space="preserve">ą </w:t>
      </w:r>
      <w:r w:rsidRPr="00F072F0">
        <w:rPr>
          <w:rFonts w:ascii="Calibri" w:hAnsi="Calibri"/>
          <w:sz w:val="22"/>
          <w:szCs w:val="22"/>
        </w:rPr>
        <w:t>bez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uwag</w:t>
      </w:r>
      <w:r>
        <w:rPr>
          <w:rFonts w:ascii="Calibri" w:hAnsi="Calibri"/>
          <w:sz w:val="22"/>
          <w:szCs w:val="22"/>
        </w:rPr>
        <w:t xml:space="preserve"> i stwierdza,</w:t>
      </w:r>
      <w:r w:rsidRPr="00F072F0">
        <w:rPr>
          <w:rFonts w:ascii="Calibri" w:hAnsi="Calibri"/>
          <w:sz w:val="22"/>
          <w:szCs w:val="22"/>
        </w:rPr>
        <w:t xml:space="preserve"> </w:t>
      </w:r>
      <w:r>
        <w:rPr>
          <w:rFonts w:ascii="Calibri" w:eastAsia="TimesNewRoman" w:hAnsi="Calibri" w:cs="TimesNewRoman"/>
          <w:sz w:val="22"/>
          <w:szCs w:val="22"/>
        </w:rPr>
        <w:t>ż</w:t>
      </w:r>
      <w:r w:rsidRPr="00F072F0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 </w:t>
      </w:r>
      <w:r w:rsidRPr="00F072F0">
        <w:rPr>
          <w:rFonts w:ascii="Calibri" w:hAnsi="Calibri"/>
          <w:sz w:val="22"/>
          <w:szCs w:val="22"/>
        </w:rPr>
        <w:t>zamówienie zostało zrealizowane zgodnie z zakresem okre</w:t>
      </w:r>
      <w:r w:rsidRPr="00F072F0">
        <w:rPr>
          <w:rFonts w:ascii="Calibri" w:eastAsia="TimesNewRoman" w:hAnsi="Calibri" w:cs="TimesNewRoman"/>
          <w:sz w:val="22"/>
          <w:szCs w:val="22"/>
        </w:rPr>
        <w:t>ś</w:t>
      </w:r>
      <w:r w:rsidRPr="00F072F0">
        <w:rPr>
          <w:rFonts w:ascii="Calibri" w:hAnsi="Calibri"/>
          <w:sz w:val="22"/>
          <w:szCs w:val="22"/>
        </w:rPr>
        <w:t>lonym w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umowie.</w:t>
      </w:r>
    </w:p>
    <w:p w:rsidR="00D87353" w:rsidRPr="005A6B4C" w:rsidRDefault="00D87353" w:rsidP="00D87353">
      <w:pPr>
        <w:autoSpaceDE w:val="0"/>
        <w:autoSpaceDN w:val="0"/>
        <w:adjustRightInd w:val="0"/>
        <w:spacing w:line="480" w:lineRule="auto"/>
        <w:rPr>
          <w:rFonts w:ascii="Calibri" w:hAnsi="Calibri"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>6. Zamawiaj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cy dokonuje odbioru</w:t>
      </w:r>
      <w:r>
        <w:rPr>
          <w:rFonts w:ascii="Calibri" w:hAnsi="Calibri"/>
          <w:sz w:val="22"/>
          <w:szCs w:val="22"/>
        </w:rPr>
        <w:t xml:space="preserve"> usługi</w:t>
      </w:r>
      <w:r w:rsidRPr="00F072F0">
        <w:rPr>
          <w:rFonts w:ascii="Calibri" w:hAnsi="Calibri"/>
          <w:sz w:val="22"/>
          <w:szCs w:val="22"/>
        </w:rPr>
        <w:t xml:space="preserve"> z nast</w:t>
      </w:r>
      <w:r w:rsidRPr="00F072F0">
        <w:rPr>
          <w:rFonts w:ascii="Calibri" w:eastAsia="TimesNewRoman" w:hAnsi="Calibri" w:cs="TimesNewRoman"/>
          <w:sz w:val="22"/>
          <w:szCs w:val="22"/>
        </w:rPr>
        <w:t>ę</w:t>
      </w:r>
      <w:r w:rsidRPr="00F072F0">
        <w:rPr>
          <w:rFonts w:ascii="Calibri" w:hAnsi="Calibri"/>
          <w:sz w:val="22"/>
          <w:szCs w:val="22"/>
        </w:rPr>
        <w:t>puj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cymi uwagami i zastrze</w:t>
      </w:r>
      <w:r>
        <w:rPr>
          <w:rFonts w:ascii="Calibri" w:eastAsia="TimesNewRoman" w:hAnsi="Calibri" w:cs="TimesNewRoman"/>
          <w:sz w:val="22"/>
          <w:szCs w:val="22"/>
        </w:rPr>
        <w:t>ż</w:t>
      </w:r>
      <w:r>
        <w:rPr>
          <w:rFonts w:ascii="Calibri" w:hAnsi="Calibri"/>
          <w:sz w:val="22"/>
          <w:szCs w:val="22"/>
        </w:rPr>
        <w:t>eniami:……………….</w:t>
      </w:r>
    </w:p>
    <w:p w:rsidR="00D87353" w:rsidRPr="00F072F0" w:rsidRDefault="00D87353" w:rsidP="00D87353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>7. W zwi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zku z uwagami i zastrze</w:t>
      </w:r>
      <w:r>
        <w:rPr>
          <w:rFonts w:ascii="Calibri" w:hAnsi="Calibri"/>
          <w:sz w:val="22"/>
          <w:szCs w:val="22"/>
        </w:rPr>
        <w:t>żeniami, o których mowa w pkt.</w:t>
      </w:r>
      <w:r w:rsidRPr="00F072F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6</w:t>
      </w:r>
      <w:r w:rsidRPr="00F072F0">
        <w:rPr>
          <w:rFonts w:ascii="Calibri" w:hAnsi="Calibri"/>
          <w:sz w:val="22"/>
          <w:szCs w:val="22"/>
        </w:rPr>
        <w:t xml:space="preserve"> strony ustaliły co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nast</w:t>
      </w:r>
      <w:r w:rsidRPr="00F072F0">
        <w:rPr>
          <w:rFonts w:ascii="Calibri" w:eastAsia="TimesNewRoman" w:hAnsi="Calibri" w:cs="TimesNewRoman"/>
          <w:sz w:val="22"/>
          <w:szCs w:val="22"/>
        </w:rPr>
        <w:t>ę</w:t>
      </w:r>
      <w:r w:rsidRPr="00F072F0">
        <w:rPr>
          <w:rFonts w:ascii="Calibri" w:hAnsi="Calibri"/>
          <w:sz w:val="22"/>
          <w:szCs w:val="22"/>
        </w:rPr>
        <w:t>puje:</w:t>
      </w:r>
    </w:p>
    <w:p w:rsidR="00D87353" w:rsidRPr="0008180F" w:rsidRDefault="00D87353" w:rsidP="00D87353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trike/>
          <w:sz w:val="22"/>
          <w:szCs w:val="22"/>
        </w:rPr>
      </w:pPr>
      <w:r w:rsidRPr="0008180F">
        <w:rPr>
          <w:rFonts w:ascii="Calibri" w:hAnsi="Calibri"/>
          <w:strike/>
          <w:sz w:val="20"/>
        </w:rPr>
        <w:t>………………………………………………………………..…………………………………………………………………………………..……….</w:t>
      </w:r>
    </w:p>
    <w:p w:rsidR="00D87353" w:rsidRPr="00EA4932" w:rsidRDefault="00D87353" w:rsidP="00D87353">
      <w:pPr>
        <w:autoSpaceDE w:val="0"/>
        <w:autoSpaceDN w:val="0"/>
        <w:adjustRightInd w:val="0"/>
        <w:spacing w:line="280" w:lineRule="exac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 w:rsidRPr="00EA4932">
        <w:rPr>
          <w:rFonts w:ascii="Calibri" w:hAnsi="Calibri"/>
          <w:b/>
          <w:i/>
          <w:sz w:val="22"/>
          <w:szCs w:val="22"/>
        </w:rPr>
        <w:t>Wykonanie zajęć zgodnie z harmonogramami</w:t>
      </w:r>
    </w:p>
    <w:p w:rsidR="00D87353" w:rsidRDefault="00D87353" w:rsidP="00D87353">
      <w:pPr>
        <w:autoSpaceDE w:val="0"/>
        <w:autoSpaceDN w:val="0"/>
        <w:adjustRightInd w:val="0"/>
        <w:spacing w:line="180" w:lineRule="exact"/>
        <w:jc w:val="both"/>
        <w:rPr>
          <w:rFonts w:ascii="Calibri" w:hAnsi="Calibri"/>
          <w:i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 xml:space="preserve">8. Wykonawca </w:t>
      </w:r>
      <w:r>
        <w:rPr>
          <w:rFonts w:ascii="Calibri" w:hAnsi="Calibri"/>
          <w:sz w:val="22"/>
          <w:szCs w:val="22"/>
        </w:rPr>
        <w:t>potwierdza</w:t>
      </w:r>
      <w:r w:rsidRPr="001C7EAB">
        <w:rPr>
          <w:rFonts w:ascii="Calibri" w:hAnsi="Calibri"/>
          <w:sz w:val="20"/>
        </w:rPr>
        <w:t xml:space="preserve"> </w:t>
      </w:r>
      <w:r w:rsidRPr="001C7EAB">
        <w:rPr>
          <w:rFonts w:ascii="Calibri" w:hAnsi="Calibri"/>
          <w:i/>
          <w:sz w:val="20"/>
        </w:rPr>
        <w:t>……………………………………………………..…………………………………………………….……</w:t>
      </w:r>
    </w:p>
    <w:p w:rsidR="00D87353" w:rsidRPr="00C3414F" w:rsidRDefault="00D87353" w:rsidP="00D87353">
      <w:pPr>
        <w:autoSpaceDE w:val="0"/>
        <w:autoSpaceDN w:val="0"/>
        <w:adjustRightInd w:val="0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 w:rsidRPr="00C3414F">
        <w:rPr>
          <w:rFonts w:ascii="Calibri" w:hAnsi="Calibri"/>
          <w:i/>
          <w:sz w:val="20"/>
        </w:rPr>
        <w:t>[dokument zwi</w:t>
      </w:r>
      <w:r w:rsidRPr="00C3414F">
        <w:rPr>
          <w:rFonts w:ascii="Calibri" w:eastAsia="TimesNewRoman" w:hAnsi="Calibri" w:cs="TimesNewRoman"/>
          <w:i/>
          <w:sz w:val="20"/>
        </w:rPr>
        <w:t>ą</w:t>
      </w:r>
      <w:r w:rsidRPr="00C3414F">
        <w:rPr>
          <w:rFonts w:ascii="Calibri" w:hAnsi="Calibri"/>
          <w:i/>
          <w:sz w:val="20"/>
        </w:rPr>
        <w:t>zany z wykonanym zamówieniem].</w:t>
      </w:r>
    </w:p>
    <w:p w:rsidR="00D87353" w:rsidRPr="00C3414F" w:rsidRDefault="00D87353" w:rsidP="00D87353">
      <w:pPr>
        <w:autoSpaceDE w:val="0"/>
        <w:autoSpaceDN w:val="0"/>
        <w:adjustRightInd w:val="0"/>
        <w:jc w:val="both"/>
        <w:rPr>
          <w:rFonts w:ascii="Calibri" w:hAnsi="Calibri"/>
          <w:i/>
          <w:sz w:val="22"/>
          <w:szCs w:val="22"/>
        </w:rPr>
      </w:pPr>
    </w:p>
    <w:p w:rsidR="00D87353" w:rsidRDefault="00D87353" w:rsidP="00D87353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>9. Zamawiaj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cy (</w:t>
      </w:r>
      <w:r w:rsidRPr="00F46BD2">
        <w:rPr>
          <w:rFonts w:ascii="Calibri" w:hAnsi="Calibri"/>
          <w:b/>
          <w:i/>
          <w:sz w:val="22"/>
          <w:szCs w:val="22"/>
        </w:rPr>
        <w:t>wyra</w:t>
      </w:r>
      <w:r w:rsidRPr="00F46BD2">
        <w:rPr>
          <w:rFonts w:ascii="Calibri" w:eastAsia="TimesNewRoman" w:hAnsi="Calibri" w:cs="TimesNewRoman"/>
          <w:b/>
          <w:i/>
          <w:sz w:val="22"/>
          <w:szCs w:val="22"/>
        </w:rPr>
        <w:t>ż</w:t>
      </w:r>
      <w:r w:rsidRPr="00F46BD2">
        <w:rPr>
          <w:rFonts w:ascii="Calibri" w:hAnsi="Calibri"/>
          <w:b/>
          <w:i/>
          <w:sz w:val="22"/>
          <w:szCs w:val="22"/>
        </w:rPr>
        <w:t>a zgod</w:t>
      </w:r>
      <w:r w:rsidRPr="00F46BD2">
        <w:rPr>
          <w:rFonts w:ascii="Calibri" w:eastAsia="TimesNewRoman" w:hAnsi="Calibri" w:cs="TimesNewRoman"/>
          <w:b/>
          <w:i/>
          <w:sz w:val="22"/>
          <w:szCs w:val="22"/>
        </w:rPr>
        <w:t>ę</w:t>
      </w:r>
      <w:r w:rsidRPr="00F072F0">
        <w:rPr>
          <w:rFonts w:ascii="Calibri" w:hAnsi="Calibri"/>
          <w:sz w:val="22"/>
          <w:szCs w:val="22"/>
        </w:rPr>
        <w:t>/ nie wyra</w:t>
      </w:r>
      <w:r>
        <w:rPr>
          <w:rFonts w:ascii="Calibri" w:eastAsia="TimesNewRoman" w:hAnsi="Calibri" w:cs="TimesNewRoman"/>
          <w:sz w:val="22"/>
          <w:szCs w:val="22"/>
        </w:rPr>
        <w:t>ż</w:t>
      </w:r>
      <w:r w:rsidRPr="00F072F0">
        <w:rPr>
          <w:rFonts w:ascii="Calibri" w:hAnsi="Calibri"/>
          <w:sz w:val="22"/>
          <w:szCs w:val="22"/>
        </w:rPr>
        <w:t xml:space="preserve">a zgody )* Wykonawcy do wystawienia </w:t>
      </w:r>
      <w:r>
        <w:rPr>
          <w:rFonts w:ascii="Calibri" w:hAnsi="Calibri"/>
          <w:sz w:val="22"/>
          <w:szCs w:val="22"/>
        </w:rPr>
        <w:t xml:space="preserve">końcowej </w:t>
      </w:r>
      <w:r w:rsidRPr="00F072F0">
        <w:rPr>
          <w:rFonts w:ascii="Calibri" w:hAnsi="Calibri"/>
          <w:sz w:val="22"/>
          <w:szCs w:val="22"/>
        </w:rPr>
        <w:t>faktury</w:t>
      </w:r>
      <w:r>
        <w:rPr>
          <w:rFonts w:ascii="Calibri" w:hAnsi="Calibri"/>
          <w:sz w:val="22"/>
          <w:szCs w:val="22"/>
        </w:rPr>
        <w:t xml:space="preserve"> /rachunku* za </w:t>
      </w:r>
      <w:r w:rsidRPr="00F072F0">
        <w:rPr>
          <w:rFonts w:ascii="Calibri" w:hAnsi="Calibri"/>
          <w:sz w:val="22"/>
          <w:szCs w:val="22"/>
        </w:rPr>
        <w:t>wykonane zamówienie.</w:t>
      </w:r>
    </w:p>
    <w:p w:rsidR="00D87353" w:rsidRPr="0054424C" w:rsidRDefault="00D87353" w:rsidP="00D87353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D87353" w:rsidRPr="001C7EAB" w:rsidRDefault="00D87353" w:rsidP="00D87353">
      <w:pPr>
        <w:rPr>
          <w:rFonts w:ascii="Calibri" w:hAnsi="Calibri"/>
          <w:sz w:val="20"/>
        </w:rPr>
      </w:pPr>
      <w:r w:rsidRPr="001C7EAB">
        <w:rPr>
          <w:rFonts w:ascii="Calibri" w:hAnsi="Calibri"/>
          <w:sz w:val="20"/>
        </w:rPr>
        <w:t xml:space="preserve">    ..................................................................                           ………………………….......................................</w:t>
      </w:r>
    </w:p>
    <w:p w:rsidR="00D87353" w:rsidRDefault="00D87353" w:rsidP="00D87353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C3414F">
        <w:rPr>
          <w:rFonts w:ascii="Calibri" w:hAnsi="Calibri"/>
          <w:i/>
          <w:sz w:val="20"/>
        </w:rPr>
        <w:t>(data, podpis i pieczęć strony</w:t>
      </w:r>
      <w:r>
        <w:rPr>
          <w:rFonts w:ascii="Calibri" w:hAnsi="Calibri"/>
          <w:i/>
          <w:sz w:val="20"/>
        </w:rPr>
        <w:t xml:space="preserve"> wykonującej </w:t>
      </w:r>
      <w:r w:rsidRPr="00C3414F">
        <w:rPr>
          <w:rFonts w:ascii="Calibri" w:hAnsi="Calibri"/>
          <w:i/>
          <w:sz w:val="20"/>
        </w:rPr>
        <w:t xml:space="preserve">)                   </w:t>
      </w:r>
      <w:r>
        <w:rPr>
          <w:rFonts w:ascii="Calibri" w:hAnsi="Calibri"/>
          <w:i/>
          <w:sz w:val="20"/>
        </w:rPr>
        <w:t xml:space="preserve">       </w:t>
      </w:r>
      <w:r w:rsidRPr="00C3414F">
        <w:rPr>
          <w:rFonts w:ascii="Calibri" w:hAnsi="Calibri"/>
          <w:i/>
          <w:sz w:val="20"/>
        </w:rPr>
        <w:t xml:space="preserve"> (data, podpis i pieczęć stro</w:t>
      </w:r>
      <w:r>
        <w:rPr>
          <w:rFonts w:ascii="Calibri" w:hAnsi="Calibri"/>
          <w:i/>
          <w:sz w:val="20"/>
        </w:rPr>
        <w:t>ny</w:t>
      </w:r>
      <w:r w:rsidRPr="00C3414F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 xml:space="preserve">zamawiającej </w:t>
      </w:r>
      <w:r w:rsidRPr="00C3414F">
        <w:rPr>
          <w:rFonts w:ascii="Calibri" w:hAnsi="Calibri"/>
          <w:i/>
          <w:sz w:val="20"/>
        </w:rPr>
        <w:t>)</w:t>
      </w:r>
    </w:p>
    <w:p w:rsidR="00D87353" w:rsidRDefault="00D87353" w:rsidP="00D87353">
      <w:pPr>
        <w:autoSpaceDE w:val="0"/>
        <w:autoSpaceDN w:val="0"/>
        <w:adjustRightInd w:val="0"/>
        <w:rPr>
          <w:rFonts w:ascii="Calibri" w:hAnsi="Calibri"/>
          <w:i/>
          <w:iCs/>
          <w:sz w:val="20"/>
        </w:rPr>
      </w:pPr>
      <w:r>
        <w:rPr>
          <w:rFonts w:ascii="Calibri" w:hAnsi="Calibri"/>
          <w:i/>
          <w:iCs/>
          <w:sz w:val="20"/>
        </w:rPr>
        <w:t xml:space="preserve">                                                                                                                                                        </w:t>
      </w:r>
    </w:p>
    <w:p w:rsidR="00D87353" w:rsidRDefault="00D87353" w:rsidP="00D87353">
      <w:pPr>
        <w:autoSpaceDE w:val="0"/>
        <w:autoSpaceDN w:val="0"/>
        <w:adjustRightInd w:val="0"/>
        <w:rPr>
          <w:rFonts w:ascii="Calibri" w:hAnsi="Calibri"/>
          <w:i/>
          <w:iCs/>
          <w:sz w:val="20"/>
        </w:rPr>
      </w:pPr>
    </w:p>
    <w:p w:rsidR="00D87353" w:rsidRPr="00CC0693" w:rsidRDefault="00D87353" w:rsidP="00D87353">
      <w:pPr>
        <w:rPr>
          <w:rFonts w:ascii="Calibri" w:hAnsi="Calibri" w:cs="Tahoma"/>
          <w:b/>
          <w:sz w:val="18"/>
          <w:szCs w:val="18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„</w:t>
      </w:r>
      <w:r>
        <w:rPr>
          <w:rFonts w:ascii="Calibri" w:hAnsi="Calibri"/>
          <w:b/>
          <w:i/>
          <w:sz w:val="18"/>
          <w:szCs w:val="18"/>
        </w:rPr>
        <w:t>Od szkolenia do zatrudnienia -  YEI</w:t>
      </w:r>
    </w:p>
    <w:p w:rsidR="00D87353" w:rsidRPr="00CC0693" w:rsidRDefault="00D87353" w:rsidP="00D87353">
      <w:pPr>
        <w:jc w:val="center"/>
        <w:rPr>
          <w:sz w:val="18"/>
          <w:szCs w:val="18"/>
        </w:rPr>
      </w:pPr>
      <w:r>
        <w:rPr>
          <w:rFonts w:ascii="Calibri" w:hAnsi="Calibri" w:cs="Tahoma"/>
          <w:b/>
          <w:sz w:val="18"/>
          <w:szCs w:val="18"/>
        </w:rPr>
        <w:t xml:space="preserve"> Projekt realizowany w ramach Inicjatywy</w:t>
      </w:r>
      <w:r w:rsidRPr="00CC0693">
        <w:rPr>
          <w:rFonts w:ascii="Calibri" w:hAnsi="Calibri" w:cs="Tahoma"/>
          <w:b/>
          <w:sz w:val="18"/>
          <w:szCs w:val="18"/>
        </w:rPr>
        <w:t xml:space="preserve"> na rzecz zatrudnienia ludzi młodych”</w:t>
      </w:r>
    </w:p>
    <w:p w:rsidR="00D87353" w:rsidRDefault="00D87353" w:rsidP="00D87353">
      <w:pPr>
        <w:jc w:val="right"/>
        <w:rPr>
          <w:b/>
          <w:u w:val="single"/>
        </w:rPr>
      </w:pPr>
    </w:p>
    <w:p w:rsidR="00D87353" w:rsidRDefault="00D87353" w:rsidP="00D87353">
      <w:pPr>
        <w:jc w:val="right"/>
        <w:rPr>
          <w:b/>
          <w:u w:val="single"/>
        </w:rPr>
      </w:pPr>
    </w:p>
    <w:p w:rsidR="00D87353" w:rsidRDefault="00D87353" w:rsidP="00D87353">
      <w:pPr>
        <w:jc w:val="right"/>
        <w:rPr>
          <w:b/>
          <w:u w:val="single"/>
        </w:rPr>
      </w:pPr>
    </w:p>
    <w:p w:rsidR="005255E7" w:rsidRDefault="005255E7" w:rsidP="001E69EE">
      <w:pPr>
        <w:rPr>
          <w:b/>
          <w:sz w:val="22"/>
          <w:szCs w:val="22"/>
          <w:u w:val="single"/>
        </w:rPr>
      </w:pPr>
    </w:p>
    <w:p w:rsidR="00AA48EC" w:rsidRPr="006E122A" w:rsidRDefault="00AA48EC" w:rsidP="006E122A">
      <w:pPr>
        <w:pStyle w:val="Tekstpodstawowywcity3"/>
        <w:ind w:left="0"/>
        <w:rPr>
          <w:sz w:val="20"/>
        </w:rPr>
      </w:pPr>
    </w:p>
    <w:sectPr w:rsidR="00AA48EC" w:rsidRPr="006E122A" w:rsidSect="00AF14A3">
      <w:headerReference w:type="default" r:id="rId10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246" w:rsidRDefault="00C13246" w:rsidP="001F2C10">
      <w:r>
        <w:separator/>
      </w:r>
    </w:p>
  </w:endnote>
  <w:endnote w:type="continuationSeparator" w:id="0">
    <w:p w:rsidR="00C13246" w:rsidRDefault="00C13246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charset w:val="EE"/>
    <w:family w:val="auto"/>
    <w:pitch w:val="default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charset w:val="EE"/>
    <w:family w:val="auto"/>
    <w:pitch w:val="default"/>
  </w:font>
  <w:font w:name="TimesNewRomanPS-Italic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246" w:rsidRDefault="00C13246" w:rsidP="001F2C10">
      <w:r>
        <w:separator/>
      </w:r>
    </w:p>
  </w:footnote>
  <w:footnote w:type="continuationSeparator" w:id="0">
    <w:p w:rsidR="00C13246" w:rsidRDefault="00C13246" w:rsidP="001F2C10">
      <w:r>
        <w:continuationSeparator/>
      </w:r>
    </w:p>
  </w:footnote>
  <w:footnote w:id="1">
    <w:p w:rsidR="00D87353" w:rsidRDefault="00D87353" w:rsidP="00D87353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FootnoteCharacters"/>
          <w:rFonts w:ascii="Calibri" w:hAnsi="Calibri"/>
        </w:rPr>
        <w:t>*</w:t>
      </w:r>
      <w:r>
        <w:t xml:space="preserve"> </w:t>
      </w:r>
      <w:r>
        <w:rPr>
          <w:rFonts w:ascii="Calibri" w:hAnsi="Calibri"/>
          <w:sz w:val="18"/>
          <w:szCs w:val="18"/>
        </w:rPr>
        <w:t>niepotrzebne skreślić</w:t>
      </w:r>
    </w:p>
  </w:footnote>
  <w:footnote w:id="2">
    <w:p w:rsidR="00D87353" w:rsidRDefault="00D87353" w:rsidP="00D87353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FootnoteCharacters"/>
          <w:rFonts w:ascii="Calibri" w:hAnsi="Calibri"/>
        </w:rPr>
        <w:t>*</w:t>
      </w:r>
      <w:r w:rsidRPr="006E2145">
        <w:rPr>
          <w:sz w:val="16"/>
          <w:szCs w:val="16"/>
        </w:rPr>
        <w:t xml:space="preserve"> </w:t>
      </w:r>
      <w:r w:rsidRPr="006E2145">
        <w:rPr>
          <w:rFonts w:ascii="Calibri" w:hAnsi="Calibri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A16" w:rsidRDefault="00955A16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98CFB8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BD687A"/>
    <w:multiLevelType w:val="hybridMultilevel"/>
    <w:tmpl w:val="AC0024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A478A3"/>
    <w:multiLevelType w:val="hybridMultilevel"/>
    <w:tmpl w:val="A3F465CE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F439C6"/>
    <w:multiLevelType w:val="hybridMultilevel"/>
    <w:tmpl w:val="B15E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A52D22"/>
    <w:multiLevelType w:val="hybridMultilevel"/>
    <w:tmpl w:val="084A682A"/>
    <w:lvl w:ilvl="0" w:tplc="7D4A086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F57C32"/>
    <w:multiLevelType w:val="hybridMultilevel"/>
    <w:tmpl w:val="1DE40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702B57"/>
    <w:multiLevelType w:val="hybridMultilevel"/>
    <w:tmpl w:val="2722BA3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A1736"/>
    <w:multiLevelType w:val="hybridMultilevel"/>
    <w:tmpl w:val="39C47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A776076"/>
    <w:multiLevelType w:val="hybridMultilevel"/>
    <w:tmpl w:val="A5AC21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691829"/>
    <w:multiLevelType w:val="hybridMultilevel"/>
    <w:tmpl w:val="293EA70E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6B4147"/>
    <w:multiLevelType w:val="hybridMultilevel"/>
    <w:tmpl w:val="2592C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8615DB"/>
    <w:multiLevelType w:val="hybridMultilevel"/>
    <w:tmpl w:val="B862F60C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E40F47"/>
    <w:multiLevelType w:val="hybridMultilevel"/>
    <w:tmpl w:val="9A183AD0"/>
    <w:lvl w:ilvl="0" w:tplc="A9A0EA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CD2B08"/>
    <w:multiLevelType w:val="multilevel"/>
    <w:tmpl w:val="1D76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F390774"/>
    <w:multiLevelType w:val="hybridMultilevel"/>
    <w:tmpl w:val="5E961F4C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BB7E14"/>
    <w:multiLevelType w:val="hybridMultilevel"/>
    <w:tmpl w:val="F4C6F752"/>
    <w:lvl w:ilvl="0" w:tplc="CC8A4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5F678D"/>
    <w:multiLevelType w:val="hybridMultilevel"/>
    <w:tmpl w:val="4828B312"/>
    <w:lvl w:ilvl="0" w:tplc="EF8C7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F02517"/>
    <w:multiLevelType w:val="hybridMultilevel"/>
    <w:tmpl w:val="40406B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5452083"/>
    <w:multiLevelType w:val="hybridMultilevel"/>
    <w:tmpl w:val="DF568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FE4AD8"/>
    <w:multiLevelType w:val="hybridMultilevel"/>
    <w:tmpl w:val="72361CC6"/>
    <w:lvl w:ilvl="0" w:tplc="1BCCC1B0">
      <w:start w:val="7"/>
      <w:numFmt w:val="upperRoman"/>
      <w:lvlText w:val="%1.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F06515B"/>
    <w:multiLevelType w:val="hybridMultilevel"/>
    <w:tmpl w:val="81D4164C"/>
    <w:lvl w:ilvl="0" w:tplc="AC7CAC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7"/>
  </w:num>
  <w:num w:numId="4">
    <w:abstractNumId w:val="50"/>
  </w:num>
  <w:num w:numId="5">
    <w:abstractNumId w:val="32"/>
  </w:num>
  <w:num w:numId="6">
    <w:abstractNumId w:val="46"/>
  </w:num>
  <w:num w:numId="7">
    <w:abstractNumId w:val="15"/>
  </w:num>
  <w:num w:numId="8">
    <w:abstractNumId w:val="14"/>
  </w:num>
  <w:num w:numId="9">
    <w:abstractNumId w:val="18"/>
  </w:num>
  <w:num w:numId="10">
    <w:abstractNumId w:val="52"/>
  </w:num>
  <w:num w:numId="11">
    <w:abstractNumId w:val="43"/>
  </w:num>
  <w:num w:numId="12">
    <w:abstractNumId w:val="17"/>
  </w:num>
  <w:num w:numId="13">
    <w:abstractNumId w:val="51"/>
  </w:num>
  <w:num w:numId="14">
    <w:abstractNumId w:val="36"/>
  </w:num>
  <w:num w:numId="15">
    <w:abstractNumId w:val="9"/>
  </w:num>
  <w:num w:numId="16">
    <w:abstractNumId w:val="7"/>
  </w:num>
  <w:num w:numId="17">
    <w:abstractNumId w:val="8"/>
  </w:num>
  <w:num w:numId="18">
    <w:abstractNumId w:val="40"/>
  </w:num>
  <w:num w:numId="19">
    <w:abstractNumId w:val="34"/>
  </w:num>
  <w:num w:numId="20">
    <w:abstractNumId w:val="38"/>
  </w:num>
  <w:num w:numId="21">
    <w:abstractNumId w:val="39"/>
  </w:num>
  <w:num w:numId="22">
    <w:abstractNumId w:val="33"/>
  </w:num>
  <w:num w:numId="23">
    <w:abstractNumId w:val="42"/>
  </w:num>
  <w:num w:numId="24">
    <w:abstractNumId w:val="20"/>
  </w:num>
  <w:num w:numId="25">
    <w:abstractNumId w:val="28"/>
  </w:num>
  <w:num w:numId="26">
    <w:abstractNumId w:val="48"/>
  </w:num>
  <w:num w:numId="27">
    <w:abstractNumId w:val="35"/>
  </w:num>
  <w:num w:numId="28">
    <w:abstractNumId w:val="25"/>
  </w:num>
  <w:num w:numId="29">
    <w:abstractNumId w:val="45"/>
  </w:num>
  <w:num w:numId="30">
    <w:abstractNumId w:val="6"/>
  </w:num>
  <w:num w:numId="31">
    <w:abstractNumId w:val="27"/>
  </w:num>
  <w:num w:numId="32">
    <w:abstractNumId w:val="41"/>
  </w:num>
  <w:num w:numId="33">
    <w:abstractNumId w:val="16"/>
  </w:num>
  <w:num w:numId="34">
    <w:abstractNumId w:val="29"/>
  </w:num>
  <w:num w:numId="35">
    <w:abstractNumId w:val="12"/>
  </w:num>
  <w:num w:numId="36">
    <w:abstractNumId w:val="22"/>
  </w:num>
  <w:num w:numId="37">
    <w:abstractNumId w:val="1"/>
  </w:num>
  <w:num w:numId="38">
    <w:abstractNumId w:val="19"/>
  </w:num>
  <w:num w:numId="39">
    <w:abstractNumId w:val="31"/>
  </w:num>
  <w:num w:numId="40">
    <w:abstractNumId w:val="21"/>
  </w:num>
  <w:num w:numId="41">
    <w:abstractNumId w:val="23"/>
  </w:num>
  <w:num w:numId="42">
    <w:abstractNumId w:val="13"/>
  </w:num>
  <w:num w:numId="43">
    <w:abstractNumId w:val="44"/>
  </w:num>
  <w:num w:numId="44">
    <w:abstractNumId w:val="11"/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E69EE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F23"/>
    <w:rsid w:val="00A17356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246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353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7CD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145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7C52"/>
    <w:rsid w:val="00FA091A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BB160E-ACA6-4CE1-88F3-A343D6F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r.swk@oh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kg@ohp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539B3-6002-4335-8A7E-3DC299355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2656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18560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2</cp:revision>
  <cp:lastPrinted>2018-06-21T08:00:00Z</cp:lastPrinted>
  <dcterms:created xsi:type="dcterms:W3CDTF">2018-06-25T11:37:00Z</dcterms:created>
  <dcterms:modified xsi:type="dcterms:W3CDTF">2018-06-25T11:37:00Z</dcterms:modified>
</cp:coreProperties>
</file>